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7.0 -->
  <w:body>
    <w:p>
      <w:pPr>
        <w:spacing w:before="0" w:after="160"/>
      </w:pPr>
      <w:r>
        <w:rPr>
          <w:strike w:val="0"/>
          <w:u w:val="none"/>
        </w:rPr>
        <w:drawing>
          <wp:inline>
            <wp:extent cx="1028700" cy="1076325"/>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1028700" cy="1076325"/>
                    </a:xfrm>
                    <a:prstGeom prst="rect">
                      <a:avLst/>
                    </a:prstGeom>
                  </pic:spPr>
                </pic:pic>
              </a:graphicData>
            </a:graphic>
          </wp:inline>
        </w:drawing>
      </w:r>
      <w:r>
        <w:rPr>
          <w:rFonts w:ascii="Times New Roman" w:eastAsia="Times New Roman" w:hAnsi="Times New Roman" w:cs="Times New Roman"/>
        </w:rPr>
        <w:t xml:space="preserve"> </w:t>
      </w:r>
      <w:r>
        <w:rPr>
          <w:strike w:val="0"/>
          <w:u w:val="none"/>
        </w:rPr>
        <w:drawing>
          <wp:inline>
            <wp:extent cx="1304925" cy="1304925"/>
            <wp:docPr id="100003" name="" descr="A colorful logo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5"/>
                    <a:stretch>
                      <a:fillRect/>
                    </a:stretch>
                  </pic:blipFill>
                  <pic:spPr>
                    <a:xfrm>
                      <a:off x="0" y="0"/>
                      <a:ext cx="1304925" cy="1304925"/>
                    </a:xfrm>
                    <a:prstGeom prst="rect">
                      <a:avLst/>
                    </a:prstGeom>
                  </pic:spPr>
                </pic:pic>
              </a:graphicData>
            </a:graphic>
          </wp:inline>
        </w:drawing>
      </w:r>
    </w:p>
    <w:p>
      <w:pPr>
        <w:spacing w:before="0" w:after="160"/>
        <w:rPr>
          <w:rFonts w:ascii="Aptos" w:eastAsia="Aptos" w:hAnsi="Aptos" w:cs="Aptos"/>
          <w:sz w:val="24"/>
          <w:szCs w:val="24"/>
        </w:rPr>
      </w:pPr>
    </w:p>
    <w:p>
      <w:pPr>
        <w:spacing w:before="0" w:after="160"/>
        <w:jc w:val="center"/>
      </w:pPr>
      <w:r>
        <w:rPr>
          <w:b/>
          <w:bCs/>
        </w:rPr>
        <w:t>Gather, Eat and Move Funding</w:t>
      </w:r>
    </w:p>
    <w:p>
      <w:pPr>
        <w:spacing w:before="0" w:after="160"/>
        <w:jc w:val="center"/>
      </w:pPr>
      <w:r>
        <w:rPr>
          <w:b/>
          <w:bCs/>
        </w:rPr>
        <w:t>Proposal Form</w:t>
      </w:r>
    </w:p>
    <w:p>
      <w:pPr>
        <w:spacing w:before="0" w:after="160"/>
      </w:pPr>
      <w:r>
        <w:rPr>
          <w:b/>
          <w:bCs/>
        </w:rPr>
        <w:t xml:space="preserve">Tips for good proposals: </w:t>
      </w:r>
    </w:p>
    <w:p>
      <w:pPr>
        <w:numPr>
          <w:ilvl w:val="0"/>
          <w:numId w:val="1"/>
        </w:numPr>
        <w:pBdr>
          <w:left w:val="none" w:sz="0" w:space="11" w:color="auto"/>
        </w:pBdr>
        <w:spacing w:before="0"/>
        <w:ind w:left="720" w:right="0" w:hanging="512"/>
        <w:jc w:val="left"/>
        <w:rPr>
          <w:rFonts w:ascii="Times New Roman" w:eastAsia="Times New Roman" w:hAnsi="Times New Roman" w:cs="Times New Roman"/>
        </w:rPr>
      </w:pPr>
      <w:r>
        <w:rPr>
          <w:b/>
          <w:bCs/>
        </w:rPr>
        <w:t xml:space="preserve">Make sure you answer the questions – think about what we are asking for </w:t>
      </w:r>
    </w:p>
    <w:p>
      <w:pPr>
        <w:numPr>
          <w:ilvl w:val="0"/>
          <w:numId w:val="1"/>
        </w:numPr>
        <w:pBdr>
          <w:left w:val="none" w:sz="0" w:space="11" w:color="auto"/>
        </w:pBdr>
        <w:ind w:left="720" w:right="0" w:hanging="512"/>
        <w:jc w:val="left"/>
        <w:rPr>
          <w:rFonts w:ascii="Times New Roman" w:eastAsia="Times New Roman" w:hAnsi="Times New Roman" w:cs="Times New Roman"/>
        </w:rPr>
      </w:pPr>
      <w:r>
        <w:rPr>
          <w:b/>
          <w:bCs/>
        </w:rPr>
        <w:t xml:space="preserve">Make sure you read the Proposal Guidance - If you have any questions please contact us </w:t>
      </w:r>
    </w:p>
    <w:p>
      <w:pPr>
        <w:numPr>
          <w:ilvl w:val="0"/>
          <w:numId w:val="1"/>
        </w:numPr>
        <w:pBdr>
          <w:left w:val="none" w:sz="0" w:space="11" w:color="auto"/>
        </w:pBdr>
        <w:spacing w:after="160"/>
        <w:ind w:left="720" w:right="0" w:hanging="512"/>
        <w:jc w:val="left"/>
        <w:rPr>
          <w:rFonts w:ascii="Times New Roman" w:eastAsia="Times New Roman" w:hAnsi="Times New Roman" w:cs="Times New Roman"/>
        </w:rPr>
      </w:pPr>
      <w:r>
        <w:rPr>
          <w:b/>
          <w:bCs/>
        </w:rPr>
        <w:t>Make sure you provide evidence. For example, if you say ‘we can reach older men in Wythenshawe’ provide examples of how you will do this</w:t>
      </w:r>
    </w:p>
    <w:p>
      <w:pPr>
        <w:spacing w:before="0" w:after="160"/>
      </w:pPr>
      <w:r>
        <w:t xml:space="preserve">If you need any support developing a project idea or with the process, please get in touch by emailing </w:t>
      </w:r>
      <w:hyperlink r:id="rId6" w:history="1">
        <w:r>
          <w:rPr>
            <w:color w:val="0000FF"/>
            <w:u w:val="single" w:color="0000FF"/>
          </w:rPr>
          <w:t>communitydevelopment@wchg.org.uk</w:t>
        </w:r>
      </w:hyperlink>
      <w:r>
        <w:t xml:space="preserve"> or call Shannon 07580 869116 </w:t>
      </w:r>
    </w:p>
    <w:p>
      <w:pPr>
        <w:spacing w:before="0" w:after="160"/>
      </w:pPr>
      <w:r>
        <w:rPr>
          <w:b/>
          <w:bCs/>
        </w:rPr>
        <w:t>Eligibility Checker:</w:t>
      </w:r>
    </w:p>
    <w:tb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Grid>
        <w:gridCol w:w="5949"/>
        <w:gridCol w:w="1753"/>
        <w:gridCol w:w="1648"/>
      </w:tblGrid>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Ex>
        <w:trPr>
          <w:trHeight w:val="300"/>
        </w:trPr>
        <w:tc>
          <w:tcPr>
            <w:tcW w:w="5955" w:type="dxa"/>
            <w:tcBorders>
              <w:bottom w:val="single" w:sz="4" w:space="0" w:color="000000"/>
              <w:right w:val="single" w:sz="4" w:space="0" w:color="000000"/>
            </w:tcBorders>
            <w:noWrap w:val="0"/>
            <w:tcMar>
              <w:top w:w="0" w:type="dxa"/>
              <w:left w:w="108" w:type="dxa"/>
              <w:bottom w:w="0" w:type="dxa"/>
              <w:right w:w="108" w:type="dxa"/>
            </w:tcMar>
            <w:vAlign w:val="top"/>
          </w:tcPr>
          <w:p>
            <w:pPr>
              <w:spacing w:before="0" w:after="0" w:line="240" w:lineRule="auto"/>
              <w:rPr>
                <w:rFonts w:ascii="Aptos" w:eastAsia="Aptos" w:hAnsi="Aptos" w:cs="Aptos"/>
                <w:b/>
                <w:bCs/>
                <w:i w:val="0"/>
                <w:iCs w:val="0"/>
                <w:smallCaps w:val="0"/>
                <w:color w:val="000000"/>
                <w:sz w:val="24"/>
                <w:szCs w:val="24"/>
              </w:rPr>
            </w:pPr>
          </w:p>
        </w:tc>
        <w:tc>
          <w:tcPr>
            <w:tcW w:w="1755" w:type="dxa"/>
            <w:tcBorders>
              <w:left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bCs/>
                <w:i w:val="0"/>
                <w:iCs w:val="0"/>
                <w:smallCaps w:val="0"/>
                <w:color w:val="000000"/>
              </w:rPr>
              <w:t>Yes</w:t>
            </w:r>
          </w:p>
        </w:tc>
        <w:tc>
          <w:tcPr>
            <w:tcW w:w="1650" w:type="dxa"/>
            <w:tcBorders>
              <w:left w:val="single" w:sz="4" w:space="0" w:color="000000"/>
              <w:bottom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bCs/>
                <w:i w:val="0"/>
                <w:iCs w:val="0"/>
                <w:smallCaps w:val="0"/>
                <w:color w:val="000000"/>
              </w:rPr>
              <w:t>No</w:t>
            </w:r>
          </w:p>
        </w:tc>
      </w:tr>
      <w:tr>
        <w:tblPrEx>
          <w:tblCellMar>
            <w:top w:w="0" w:type="dxa"/>
            <w:left w:w="0" w:type="dxa"/>
            <w:bottom w:w="0" w:type="dxa"/>
            <w:right w:w="0" w:type="dxa"/>
          </w:tblCellMar>
        </w:tblPrEx>
        <w:trPr>
          <w:trHeight w:val="300"/>
        </w:trPr>
        <w:tc>
          <w:tcPr>
            <w:tcW w:w="5955" w:type="dxa"/>
            <w:tcBorders>
              <w:top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Are you a constituted group or organisation? And can provide copies of your constitution.</w:t>
            </w:r>
          </w:p>
        </w:tc>
        <w:tc>
          <w:tcPr>
            <w:tcW w:w="175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top"/>
          </w:tcPr>
          <w:p>
            <w:pPr>
              <w:spacing w:before="0" w:after="0" w:line="240" w:lineRule="auto"/>
              <w:rPr>
                <w:rFonts w:ascii="Aptos" w:eastAsia="Aptos" w:hAnsi="Aptos" w:cs="Aptos"/>
                <w:b w:val="0"/>
                <w:bCs w:val="0"/>
                <w:i w:val="0"/>
                <w:iCs w:val="0"/>
                <w:smallCaps w:val="0"/>
                <w:color w:val="000000"/>
                <w:sz w:val="24"/>
                <w:szCs w:val="24"/>
              </w:rPr>
            </w:pPr>
          </w:p>
        </w:tc>
        <w:tc>
          <w:tcPr>
            <w:tcW w:w="1650" w:type="dxa"/>
            <w:tcBorders>
              <w:top w:val="single" w:sz="4" w:space="0" w:color="000000"/>
              <w:left w:val="single" w:sz="4" w:space="0" w:color="000000"/>
              <w:bottom w:val="single" w:sz="4" w:space="0" w:color="000000"/>
            </w:tcBorders>
            <w:noWrap w:val="0"/>
            <w:tcMar>
              <w:top w:w="0" w:type="dxa"/>
              <w:left w:w="108" w:type="dxa"/>
              <w:bottom w:w="0" w:type="dxa"/>
              <w:right w:w="108" w:type="dxa"/>
            </w:tcMar>
            <w:vAlign w:val="top"/>
          </w:tcPr>
          <w:p>
            <w:pPr>
              <w:spacing w:before="0" w:after="0" w:line="240" w:lineRule="auto"/>
              <w:rPr>
                <w:rFonts w:ascii="Aptos" w:eastAsia="Aptos" w:hAnsi="Aptos" w:cs="Aptos"/>
                <w:b w:val="0"/>
                <w:bCs w:val="0"/>
                <w:i w:val="0"/>
                <w:iCs w:val="0"/>
                <w:smallCaps w:val="0"/>
                <w:color w:val="000000"/>
                <w:sz w:val="24"/>
                <w:szCs w:val="24"/>
              </w:rPr>
            </w:pPr>
          </w:p>
        </w:tc>
      </w:tr>
      <w:tr>
        <w:tblPrEx>
          <w:tblCellMar>
            <w:top w:w="0" w:type="dxa"/>
            <w:left w:w="0" w:type="dxa"/>
            <w:bottom w:w="0" w:type="dxa"/>
            <w:right w:w="0" w:type="dxa"/>
          </w:tblCellMar>
        </w:tblPrEx>
        <w:trPr>
          <w:trHeight w:val="300"/>
        </w:trPr>
        <w:tc>
          <w:tcPr>
            <w:tcW w:w="5955" w:type="dxa"/>
            <w:tcBorders>
              <w:top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Please confirm that you have two signatories for your organisation’s/group’s bank account. And that you can provide evidence of your organisational bank account.</w:t>
            </w:r>
          </w:p>
        </w:tc>
        <w:tc>
          <w:tcPr>
            <w:tcW w:w="175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top"/>
          </w:tcPr>
          <w:p>
            <w:pPr>
              <w:spacing w:before="0" w:after="0" w:line="240" w:lineRule="auto"/>
              <w:rPr>
                <w:rFonts w:ascii="Aptos" w:eastAsia="Aptos" w:hAnsi="Aptos" w:cs="Aptos"/>
                <w:b w:val="0"/>
                <w:bCs w:val="0"/>
                <w:i w:val="0"/>
                <w:iCs w:val="0"/>
                <w:smallCaps w:val="0"/>
                <w:color w:val="000000"/>
                <w:sz w:val="24"/>
                <w:szCs w:val="24"/>
              </w:rPr>
            </w:pPr>
          </w:p>
        </w:tc>
        <w:tc>
          <w:tcPr>
            <w:tcW w:w="1650" w:type="dxa"/>
            <w:tcBorders>
              <w:top w:val="single" w:sz="4" w:space="0" w:color="000000"/>
              <w:left w:val="single" w:sz="4" w:space="0" w:color="000000"/>
              <w:bottom w:val="single" w:sz="4" w:space="0" w:color="000000"/>
            </w:tcBorders>
            <w:noWrap w:val="0"/>
            <w:tcMar>
              <w:top w:w="0" w:type="dxa"/>
              <w:left w:w="108" w:type="dxa"/>
              <w:bottom w:w="0" w:type="dxa"/>
              <w:right w:w="108" w:type="dxa"/>
            </w:tcMar>
            <w:vAlign w:val="top"/>
          </w:tcPr>
          <w:p>
            <w:pPr>
              <w:spacing w:before="0" w:after="0" w:line="240" w:lineRule="auto"/>
              <w:rPr>
                <w:rFonts w:ascii="Aptos" w:eastAsia="Aptos" w:hAnsi="Aptos" w:cs="Aptos"/>
                <w:b w:val="0"/>
                <w:bCs w:val="0"/>
                <w:i w:val="0"/>
                <w:iCs w:val="0"/>
                <w:smallCaps w:val="0"/>
                <w:color w:val="000000"/>
                <w:sz w:val="24"/>
                <w:szCs w:val="24"/>
              </w:rPr>
            </w:pPr>
          </w:p>
        </w:tc>
      </w:tr>
      <w:tr>
        <w:tblPrEx>
          <w:tblCellMar>
            <w:top w:w="0" w:type="dxa"/>
            <w:left w:w="0" w:type="dxa"/>
            <w:bottom w:w="0" w:type="dxa"/>
            <w:right w:w="0" w:type="dxa"/>
          </w:tblCellMar>
        </w:tblPrEx>
        <w:trPr>
          <w:trHeight w:val="300"/>
        </w:trPr>
        <w:tc>
          <w:tcPr>
            <w:tcW w:w="5955" w:type="dxa"/>
            <w:tcBorders>
              <w:top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Or a constituted host organisation will receive your grant funding?</w:t>
            </w:r>
          </w:p>
          <w:p>
            <w:pPr>
              <w:spacing w:before="0" w:after="0" w:line="240" w:lineRule="auto"/>
              <w:rPr>
                <w:b w:val="0"/>
                <w:bCs w:val="0"/>
                <w:i w:val="0"/>
                <w:iCs w:val="0"/>
                <w:smallCaps w:val="0"/>
                <w:color w:val="000000"/>
              </w:rPr>
            </w:pPr>
            <w:r>
              <w:rPr>
                <w:b w:val="0"/>
                <w:bCs w:val="0"/>
                <w:i w:val="0"/>
                <w:iCs w:val="0"/>
                <w:smallCaps w:val="0"/>
                <w:color w:val="000000"/>
              </w:rPr>
              <w:t>Please provide details below.</w:t>
            </w:r>
          </w:p>
        </w:tc>
        <w:tc>
          <w:tcPr>
            <w:tcW w:w="175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top"/>
          </w:tcPr>
          <w:p>
            <w:pPr>
              <w:spacing w:before="0" w:after="0" w:line="240" w:lineRule="auto"/>
              <w:rPr>
                <w:rFonts w:ascii="Aptos" w:eastAsia="Aptos" w:hAnsi="Aptos" w:cs="Aptos"/>
                <w:b w:val="0"/>
                <w:bCs w:val="0"/>
                <w:i w:val="0"/>
                <w:iCs w:val="0"/>
                <w:smallCaps w:val="0"/>
                <w:color w:val="000000"/>
                <w:sz w:val="24"/>
                <w:szCs w:val="24"/>
              </w:rPr>
            </w:pPr>
          </w:p>
        </w:tc>
        <w:tc>
          <w:tcPr>
            <w:tcW w:w="1650" w:type="dxa"/>
            <w:tcBorders>
              <w:top w:val="single" w:sz="4" w:space="0" w:color="000000"/>
              <w:left w:val="single" w:sz="4" w:space="0" w:color="000000"/>
              <w:bottom w:val="single" w:sz="4" w:space="0" w:color="000000"/>
            </w:tcBorders>
            <w:noWrap w:val="0"/>
            <w:tcMar>
              <w:top w:w="0" w:type="dxa"/>
              <w:left w:w="108" w:type="dxa"/>
              <w:bottom w:w="0" w:type="dxa"/>
              <w:right w:w="108" w:type="dxa"/>
            </w:tcMar>
            <w:vAlign w:val="top"/>
          </w:tcPr>
          <w:p>
            <w:pPr>
              <w:spacing w:before="0" w:after="0" w:line="240" w:lineRule="auto"/>
              <w:rPr>
                <w:rFonts w:ascii="Aptos" w:eastAsia="Aptos" w:hAnsi="Aptos" w:cs="Aptos"/>
                <w:b w:val="0"/>
                <w:bCs w:val="0"/>
                <w:i w:val="0"/>
                <w:iCs w:val="0"/>
                <w:smallCaps w:val="0"/>
                <w:color w:val="000000"/>
                <w:sz w:val="24"/>
                <w:szCs w:val="24"/>
              </w:rPr>
            </w:pPr>
          </w:p>
        </w:tc>
      </w:tr>
      <w:tr>
        <w:tblPrEx>
          <w:tblCellMar>
            <w:top w:w="0" w:type="dxa"/>
            <w:left w:w="0" w:type="dxa"/>
            <w:bottom w:w="0" w:type="dxa"/>
            <w:right w:w="0" w:type="dxa"/>
          </w:tblCellMar>
        </w:tblPrEx>
        <w:trPr>
          <w:trHeight w:val="300"/>
        </w:trPr>
        <w:tc>
          <w:tcPr>
            <w:tcW w:w="5955" w:type="dxa"/>
            <w:tcBorders>
              <w:top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Do you have a safeguarding policy?</w:t>
            </w:r>
          </w:p>
        </w:tc>
        <w:tc>
          <w:tcPr>
            <w:tcW w:w="175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top"/>
          </w:tcPr>
          <w:p>
            <w:pPr>
              <w:spacing w:before="0" w:after="0" w:line="240" w:lineRule="auto"/>
              <w:rPr>
                <w:rFonts w:ascii="Aptos" w:eastAsia="Aptos" w:hAnsi="Aptos" w:cs="Aptos"/>
                <w:b w:val="0"/>
                <w:bCs w:val="0"/>
                <w:i w:val="0"/>
                <w:iCs w:val="0"/>
                <w:smallCaps w:val="0"/>
                <w:color w:val="000000"/>
                <w:sz w:val="24"/>
                <w:szCs w:val="24"/>
              </w:rPr>
            </w:pPr>
          </w:p>
        </w:tc>
        <w:tc>
          <w:tcPr>
            <w:tcW w:w="1650" w:type="dxa"/>
            <w:tcBorders>
              <w:top w:val="single" w:sz="4" w:space="0" w:color="000000"/>
              <w:left w:val="single" w:sz="4" w:space="0" w:color="000000"/>
              <w:bottom w:val="single" w:sz="4" w:space="0" w:color="000000"/>
            </w:tcBorders>
            <w:noWrap w:val="0"/>
            <w:tcMar>
              <w:top w:w="0" w:type="dxa"/>
              <w:left w:w="108" w:type="dxa"/>
              <w:bottom w:w="0" w:type="dxa"/>
              <w:right w:w="108" w:type="dxa"/>
            </w:tcMar>
            <w:vAlign w:val="top"/>
          </w:tcPr>
          <w:p>
            <w:pPr>
              <w:spacing w:before="0" w:after="0" w:line="240" w:lineRule="auto"/>
              <w:rPr>
                <w:rFonts w:ascii="Aptos" w:eastAsia="Aptos" w:hAnsi="Aptos" w:cs="Aptos"/>
                <w:b w:val="0"/>
                <w:bCs w:val="0"/>
                <w:i w:val="0"/>
                <w:iCs w:val="0"/>
                <w:smallCaps w:val="0"/>
                <w:color w:val="000000"/>
                <w:sz w:val="24"/>
                <w:szCs w:val="24"/>
              </w:rPr>
            </w:pPr>
          </w:p>
        </w:tc>
      </w:tr>
      <w:tr>
        <w:tblPrEx>
          <w:tblCellMar>
            <w:top w:w="0" w:type="dxa"/>
            <w:left w:w="0" w:type="dxa"/>
            <w:bottom w:w="0" w:type="dxa"/>
            <w:right w:w="0" w:type="dxa"/>
          </w:tblCellMar>
        </w:tblPrEx>
        <w:trPr>
          <w:trHeight w:val="300"/>
        </w:trPr>
        <w:tc>
          <w:tcPr>
            <w:tcW w:w="5955" w:type="dxa"/>
            <w:tcBorders>
              <w:top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Do you have public liability insurance?</w:t>
            </w:r>
          </w:p>
        </w:tc>
        <w:tc>
          <w:tcPr>
            <w:tcW w:w="1755" w:type="dxa"/>
            <w:tcBorders>
              <w:top w:val="single" w:sz="4" w:space="0" w:color="000000"/>
              <w:left w:val="single" w:sz="4" w:space="0" w:color="000000"/>
              <w:bottom w:val="single" w:sz="4" w:space="0" w:color="000000"/>
              <w:right w:val="single" w:sz="4" w:space="0" w:color="000000"/>
            </w:tcBorders>
            <w:noWrap w:val="0"/>
            <w:tcMar>
              <w:top w:w="0" w:type="dxa"/>
              <w:left w:w="108" w:type="dxa"/>
              <w:bottom w:w="0" w:type="dxa"/>
              <w:right w:w="108" w:type="dxa"/>
            </w:tcMar>
            <w:vAlign w:val="top"/>
          </w:tcPr>
          <w:p>
            <w:pPr>
              <w:spacing w:before="0" w:after="0" w:line="240" w:lineRule="auto"/>
              <w:rPr>
                <w:rFonts w:ascii="Aptos" w:eastAsia="Aptos" w:hAnsi="Aptos" w:cs="Aptos"/>
                <w:b w:val="0"/>
                <w:bCs w:val="0"/>
                <w:i w:val="0"/>
                <w:iCs w:val="0"/>
                <w:smallCaps w:val="0"/>
                <w:color w:val="000000"/>
                <w:sz w:val="24"/>
                <w:szCs w:val="24"/>
              </w:rPr>
            </w:pPr>
          </w:p>
        </w:tc>
        <w:tc>
          <w:tcPr>
            <w:tcW w:w="1650" w:type="dxa"/>
            <w:tcBorders>
              <w:top w:val="single" w:sz="4" w:space="0" w:color="000000"/>
              <w:left w:val="single" w:sz="4" w:space="0" w:color="000000"/>
              <w:bottom w:val="single" w:sz="4" w:space="0" w:color="000000"/>
            </w:tcBorders>
            <w:noWrap w:val="0"/>
            <w:tcMar>
              <w:top w:w="0" w:type="dxa"/>
              <w:left w:w="108" w:type="dxa"/>
              <w:bottom w:w="0" w:type="dxa"/>
              <w:right w:w="108" w:type="dxa"/>
            </w:tcMar>
            <w:vAlign w:val="top"/>
          </w:tcPr>
          <w:p>
            <w:pPr>
              <w:spacing w:before="0" w:after="0" w:line="240" w:lineRule="auto"/>
              <w:rPr>
                <w:rFonts w:ascii="Aptos" w:eastAsia="Aptos" w:hAnsi="Aptos" w:cs="Aptos"/>
                <w:b w:val="0"/>
                <w:bCs w:val="0"/>
                <w:i w:val="0"/>
                <w:iCs w:val="0"/>
                <w:smallCaps w:val="0"/>
                <w:color w:val="000000"/>
                <w:sz w:val="24"/>
                <w:szCs w:val="24"/>
              </w:rPr>
            </w:pPr>
          </w:p>
        </w:tc>
      </w:tr>
      <w:tr>
        <w:tblPrEx>
          <w:tblCellMar>
            <w:top w:w="0" w:type="dxa"/>
            <w:left w:w="0" w:type="dxa"/>
            <w:bottom w:w="0" w:type="dxa"/>
            <w:right w:w="0" w:type="dxa"/>
          </w:tblCellMar>
        </w:tblPrEx>
        <w:trPr>
          <w:trHeight w:val="300"/>
        </w:trPr>
        <w:tc>
          <w:tcPr>
            <w:tcW w:w="5955" w:type="dxa"/>
            <w:tcBorders>
              <w:top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If not, would you be willing to take out insurance if required? Remember to include the cost in your application</w:t>
            </w:r>
          </w:p>
        </w:tc>
        <w:tc>
          <w:tcPr>
            <w:tcW w:w="1755" w:type="dxa"/>
            <w:tcBorders>
              <w:top w:val="single" w:sz="4" w:space="0" w:color="000000"/>
              <w:left w:val="single" w:sz="4" w:space="0" w:color="000000"/>
              <w:right w:val="single" w:sz="4" w:space="0" w:color="000000"/>
            </w:tcBorders>
            <w:noWrap w:val="0"/>
            <w:tcMar>
              <w:top w:w="0" w:type="dxa"/>
              <w:left w:w="108" w:type="dxa"/>
              <w:bottom w:w="0" w:type="dxa"/>
              <w:right w:w="108" w:type="dxa"/>
            </w:tcMar>
            <w:vAlign w:val="top"/>
          </w:tcPr>
          <w:p>
            <w:pPr>
              <w:spacing w:before="0" w:after="0" w:line="240" w:lineRule="auto"/>
              <w:rPr>
                <w:rFonts w:ascii="Aptos" w:eastAsia="Aptos" w:hAnsi="Aptos" w:cs="Aptos"/>
                <w:b w:val="0"/>
                <w:bCs w:val="0"/>
                <w:i w:val="0"/>
                <w:iCs w:val="0"/>
                <w:smallCaps w:val="0"/>
                <w:color w:val="000000"/>
                <w:sz w:val="24"/>
                <w:szCs w:val="24"/>
              </w:rPr>
            </w:pPr>
          </w:p>
        </w:tc>
        <w:tc>
          <w:tcPr>
            <w:tcW w:w="1650" w:type="dxa"/>
            <w:tcBorders>
              <w:top w:val="single" w:sz="4" w:space="0" w:color="000000"/>
              <w:left w:val="single" w:sz="4" w:space="0" w:color="000000"/>
            </w:tcBorders>
            <w:noWrap w:val="0"/>
            <w:tcMar>
              <w:top w:w="0" w:type="dxa"/>
              <w:left w:w="108" w:type="dxa"/>
              <w:bottom w:w="0" w:type="dxa"/>
              <w:right w:w="108" w:type="dxa"/>
            </w:tcMar>
            <w:vAlign w:val="top"/>
          </w:tcPr>
          <w:p>
            <w:pPr>
              <w:spacing w:before="0" w:after="0" w:line="240" w:lineRule="auto"/>
              <w:rPr>
                <w:rFonts w:ascii="Aptos" w:eastAsia="Aptos" w:hAnsi="Aptos" w:cs="Aptos"/>
                <w:b w:val="0"/>
                <w:bCs w:val="0"/>
                <w:i w:val="0"/>
                <w:iCs w:val="0"/>
                <w:smallCaps w:val="0"/>
                <w:color w:val="000000"/>
                <w:sz w:val="24"/>
                <w:szCs w:val="24"/>
              </w:rPr>
            </w:pPr>
          </w:p>
        </w:tc>
      </w:tr>
    </w:tbl>
    <w:p>
      <w:pPr>
        <w:spacing w:before="0" w:after="160"/>
        <w:rPr>
          <w:rFonts w:ascii="Aptos" w:eastAsia="Aptos" w:hAnsi="Aptos" w:cs="Aptos"/>
          <w:sz w:val="24"/>
          <w:szCs w:val="24"/>
        </w:rPr>
      </w:pPr>
    </w:p>
    <w:p>
      <w:pPr>
        <w:spacing w:before="0" w:after="160"/>
      </w:pPr>
      <w:r>
        <w:t>If a constituted host organisation will receive your money, please provide details below:</w:t>
      </w:r>
    </w:p>
    <w:tb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Grid>
        <w:gridCol w:w="3328"/>
        <w:gridCol w:w="6022"/>
      </w:tblGrid>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Ex>
        <w:trPr>
          <w:trHeight w:val="300"/>
        </w:trPr>
        <w:tc>
          <w:tcPr>
            <w:tcW w:w="3330" w:type="dxa"/>
            <w:tcBorders>
              <w:bottom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Name of host organisation</w:t>
            </w:r>
          </w:p>
          <w:p>
            <w:pPr>
              <w:spacing w:before="0" w:after="0" w:line="240" w:lineRule="auto"/>
              <w:rPr>
                <w:rFonts w:ascii="Aptos" w:eastAsia="Aptos" w:hAnsi="Aptos" w:cs="Aptos"/>
                <w:b w:val="0"/>
                <w:bCs w:val="0"/>
                <w:i w:val="0"/>
                <w:iCs w:val="0"/>
                <w:smallCaps w:val="0"/>
                <w:color w:val="000000"/>
                <w:sz w:val="24"/>
                <w:szCs w:val="24"/>
              </w:rPr>
            </w:pPr>
          </w:p>
        </w:tc>
        <w:tc>
          <w:tcPr>
            <w:tcW w:w="6030" w:type="dxa"/>
            <w:tcBorders>
              <w:left w:val="single" w:sz="4" w:space="0" w:color="000000"/>
              <w:bottom w:val="single" w:sz="4" w:space="0" w:color="000000"/>
            </w:tcBorders>
            <w:noWrap w:val="0"/>
            <w:tcMar>
              <w:top w:w="0" w:type="dxa"/>
              <w:left w:w="108" w:type="dxa"/>
              <w:bottom w:w="0" w:type="dxa"/>
              <w:right w:w="108" w:type="dxa"/>
            </w:tcMar>
            <w:vAlign w:val="top"/>
          </w:tcPr>
          <w:p>
            <w:pPr>
              <w:spacing w:before="0" w:after="0" w:line="240" w:lineRule="auto"/>
              <w:rPr>
                <w:rFonts w:ascii="Aptos" w:eastAsia="Aptos" w:hAnsi="Aptos" w:cs="Aptos"/>
                <w:b w:val="0"/>
                <w:bCs w:val="0"/>
                <w:i w:val="0"/>
                <w:iCs w:val="0"/>
                <w:smallCaps w:val="0"/>
                <w:color w:val="000000"/>
                <w:sz w:val="24"/>
                <w:szCs w:val="24"/>
              </w:rPr>
            </w:pPr>
          </w:p>
        </w:tc>
      </w:tr>
      <w:tr>
        <w:tblPrEx>
          <w:tblCellMar>
            <w:top w:w="0" w:type="dxa"/>
            <w:left w:w="0" w:type="dxa"/>
            <w:bottom w:w="0" w:type="dxa"/>
            <w:right w:w="0" w:type="dxa"/>
          </w:tblCellMar>
        </w:tblPrEx>
        <w:trPr>
          <w:trHeight w:val="300"/>
        </w:trPr>
        <w:tc>
          <w:tcPr>
            <w:tcW w:w="3330" w:type="dxa"/>
            <w:tcBorders>
              <w:top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 xml:space="preserve">Address </w:t>
            </w:r>
          </w:p>
          <w:p>
            <w:pPr>
              <w:spacing w:before="0" w:after="0" w:line="240" w:lineRule="auto"/>
              <w:rPr>
                <w:rFonts w:ascii="Aptos" w:eastAsia="Aptos" w:hAnsi="Aptos" w:cs="Aptos"/>
                <w:b w:val="0"/>
                <w:bCs w:val="0"/>
                <w:i w:val="0"/>
                <w:iCs w:val="0"/>
                <w:smallCaps w:val="0"/>
                <w:color w:val="000000"/>
                <w:sz w:val="24"/>
                <w:szCs w:val="24"/>
              </w:rPr>
            </w:pPr>
          </w:p>
        </w:tc>
        <w:tc>
          <w:tcPr>
            <w:tcW w:w="6030" w:type="dxa"/>
            <w:tcBorders>
              <w:top w:val="single" w:sz="4" w:space="0" w:color="000000"/>
              <w:left w:val="single" w:sz="4" w:space="0" w:color="000000"/>
              <w:bottom w:val="single" w:sz="4" w:space="0" w:color="000000"/>
            </w:tcBorders>
            <w:noWrap w:val="0"/>
            <w:tcMar>
              <w:top w:w="0" w:type="dxa"/>
              <w:left w:w="108" w:type="dxa"/>
              <w:bottom w:w="0" w:type="dxa"/>
              <w:right w:w="108" w:type="dxa"/>
            </w:tcMar>
            <w:vAlign w:val="top"/>
          </w:tcPr>
          <w:p>
            <w:pPr>
              <w:spacing w:before="0" w:after="0" w:line="240" w:lineRule="auto"/>
              <w:rPr>
                <w:rFonts w:ascii="Aptos" w:eastAsia="Aptos" w:hAnsi="Aptos" w:cs="Aptos"/>
                <w:b w:val="0"/>
                <w:bCs w:val="0"/>
                <w:i w:val="0"/>
                <w:iCs w:val="0"/>
                <w:smallCaps w:val="0"/>
                <w:color w:val="000000"/>
                <w:sz w:val="24"/>
                <w:szCs w:val="24"/>
              </w:rPr>
            </w:pPr>
          </w:p>
        </w:tc>
      </w:tr>
      <w:tr>
        <w:tblPrEx>
          <w:tblCellMar>
            <w:top w:w="0" w:type="dxa"/>
            <w:left w:w="0" w:type="dxa"/>
            <w:bottom w:w="0" w:type="dxa"/>
            <w:right w:w="0" w:type="dxa"/>
          </w:tblCellMar>
        </w:tblPrEx>
        <w:trPr>
          <w:trHeight w:val="300"/>
        </w:trPr>
        <w:tc>
          <w:tcPr>
            <w:tcW w:w="3330" w:type="dxa"/>
            <w:tcBorders>
              <w:top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Contact name</w:t>
            </w:r>
          </w:p>
          <w:p>
            <w:pPr>
              <w:spacing w:before="0" w:after="0" w:line="240" w:lineRule="auto"/>
              <w:rPr>
                <w:rFonts w:ascii="Aptos" w:eastAsia="Aptos" w:hAnsi="Aptos" w:cs="Aptos"/>
                <w:b w:val="0"/>
                <w:bCs w:val="0"/>
                <w:i w:val="0"/>
                <w:iCs w:val="0"/>
                <w:smallCaps w:val="0"/>
                <w:color w:val="000000"/>
                <w:sz w:val="24"/>
                <w:szCs w:val="24"/>
              </w:rPr>
            </w:pPr>
          </w:p>
        </w:tc>
        <w:tc>
          <w:tcPr>
            <w:tcW w:w="6030" w:type="dxa"/>
            <w:tcBorders>
              <w:top w:val="single" w:sz="4" w:space="0" w:color="000000"/>
              <w:left w:val="single" w:sz="4" w:space="0" w:color="000000"/>
              <w:bottom w:val="single" w:sz="4" w:space="0" w:color="000000"/>
            </w:tcBorders>
            <w:noWrap w:val="0"/>
            <w:tcMar>
              <w:top w:w="0" w:type="dxa"/>
              <w:left w:w="108" w:type="dxa"/>
              <w:bottom w:w="0" w:type="dxa"/>
              <w:right w:w="108" w:type="dxa"/>
            </w:tcMar>
            <w:vAlign w:val="top"/>
          </w:tcPr>
          <w:p>
            <w:pPr>
              <w:spacing w:before="0" w:after="0" w:line="240" w:lineRule="auto"/>
              <w:rPr>
                <w:rFonts w:ascii="Aptos" w:eastAsia="Aptos" w:hAnsi="Aptos" w:cs="Aptos"/>
                <w:b w:val="0"/>
                <w:bCs w:val="0"/>
                <w:i w:val="0"/>
                <w:iCs w:val="0"/>
                <w:smallCaps w:val="0"/>
                <w:color w:val="000000"/>
                <w:sz w:val="24"/>
                <w:szCs w:val="24"/>
              </w:rPr>
            </w:pPr>
          </w:p>
        </w:tc>
      </w:tr>
      <w:tr>
        <w:tblPrEx>
          <w:tblCellMar>
            <w:top w:w="0" w:type="dxa"/>
            <w:left w:w="0" w:type="dxa"/>
            <w:bottom w:w="0" w:type="dxa"/>
            <w:right w:w="0" w:type="dxa"/>
          </w:tblCellMar>
        </w:tblPrEx>
        <w:trPr>
          <w:trHeight w:val="300"/>
        </w:trPr>
        <w:tc>
          <w:tcPr>
            <w:tcW w:w="3330" w:type="dxa"/>
            <w:tcBorders>
              <w:top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Contact telephone number</w:t>
            </w:r>
          </w:p>
          <w:p>
            <w:pPr>
              <w:spacing w:before="0" w:after="0" w:line="240" w:lineRule="auto"/>
              <w:rPr>
                <w:rFonts w:ascii="Aptos" w:eastAsia="Aptos" w:hAnsi="Aptos" w:cs="Aptos"/>
                <w:b w:val="0"/>
                <w:bCs w:val="0"/>
                <w:i w:val="0"/>
                <w:iCs w:val="0"/>
                <w:smallCaps w:val="0"/>
                <w:color w:val="000000"/>
                <w:sz w:val="24"/>
                <w:szCs w:val="24"/>
              </w:rPr>
            </w:pPr>
          </w:p>
        </w:tc>
        <w:tc>
          <w:tcPr>
            <w:tcW w:w="6030" w:type="dxa"/>
            <w:tcBorders>
              <w:top w:val="single" w:sz="4" w:space="0" w:color="000000"/>
              <w:left w:val="single" w:sz="4" w:space="0" w:color="000000"/>
              <w:bottom w:val="single" w:sz="4" w:space="0" w:color="000000"/>
            </w:tcBorders>
            <w:noWrap w:val="0"/>
            <w:tcMar>
              <w:top w:w="0" w:type="dxa"/>
              <w:left w:w="108" w:type="dxa"/>
              <w:bottom w:w="0" w:type="dxa"/>
              <w:right w:w="108" w:type="dxa"/>
            </w:tcMar>
            <w:vAlign w:val="top"/>
          </w:tcPr>
          <w:p>
            <w:pPr>
              <w:spacing w:before="0" w:after="0" w:line="240" w:lineRule="auto"/>
              <w:rPr>
                <w:rFonts w:ascii="Aptos" w:eastAsia="Aptos" w:hAnsi="Aptos" w:cs="Aptos"/>
                <w:b w:val="0"/>
                <w:bCs w:val="0"/>
                <w:i w:val="0"/>
                <w:iCs w:val="0"/>
                <w:smallCaps w:val="0"/>
                <w:color w:val="000000"/>
                <w:sz w:val="24"/>
                <w:szCs w:val="24"/>
              </w:rPr>
            </w:pPr>
          </w:p>
        </w:tc>
      </w:tr>
      <w:tr>
        <w:tblPrEx>
          <w:tblCellMar>
            <w:top w:w="0" w:type="dxa"/>
            <w:left w:w="0" w:type="dxa"/>
            <w:bottom w:w="0" w:type="dxa"/>
            <w:right w:w="0" w:type="dxa"/>
          </w:tblCellMar>
        </w:tblPrEx>
        <w:trPr>
          <w:trHeight w:val="300"/>
        </w:trPr>
        <w:tc>
          <w:tcPr>
            <w:tcW w:w="3330" w:type="dxa"/>
            <w:tcBorders>
              <w:top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Contact email</w:t>
            </w:r>
          </w:p>
          <w:p>
            <w:pPr>
              <w:spacing w:before="0" w:after="0" w:line="240" w:lineRule="auto"/>
              <w:rPr>
                <w:rFonts w:ascii="Aptos" w:eastAsia="Aptos" w:hAnsi="Aptos" w:cs="Aptos"/>
                <w:b w:val="0"/>
                <w:bCs w:val="0"/>
                <w:i w:val="0"/>
                <w:iCs w:val="0"/>
                <w:smallCaps w:val="0"/>
                <w:color w:val="000000"/>
                <w:sz w:val="24"/>
                <w:szCs w:val="24"/>
              </w:rPr>
            </w:pPr>
          </w:p>
        </w:tc>
        <w:tc>
          <w:tcPr>
            <w:tcW w:w="6030" w:type="dxa"/>
            <w:tcBorders>
              <w:top w:val="single" w:sz="4" w:space="0" w:color="000000"/>
              <w:left w:val="single" w:sz="4" w:space="0" w:color="000000"/>
            </w:tcBorders>
            <w:noWrap w:val="0"/>
            <w:tcMar>
              <w:top w:w="0" w:type="dxa"/>
              <w:left w:w="108" w:type="dxa"/>
              <w:bottom w:w="0" w:type="dxa"/>
              <w:right w:w="108" w:type="dxa"/>
            </w:tcMar>
            <w:vAlign w:val="top"/>
          </w:tcPr>
          <w:p>
            <w:pPr>
              <w:spacing w:before="0" w:after="0" w:line="240" w:lineRule="auto"/>
              <w:rPr>
                <w:rFonts w:ascii="Aptos" w:eastAsia="Aptos" w:hAnsi="Aptos" w:cs="Aptos"/>
                <w:b w:val="0"/>
                <w:bCs w:val="0"/>
                <w:i w:val="0"/>
                <w:iCs w:val="0"/>
                <w:smallCaps w:val="0"/>
                <w:color w:val="000000"/>
                <w:sz w:val="24"/>
                <w:szCs w:val="24"/>
              </w:rPr>
            </w:pPr>
          </w:p>
        </w:tc>
      </w:tr>
    </w:tbl>
    <w:p>
      <w:pPr>
        <w:spacing w:before="0" w:after="160"/>
        <w:rPr>
          <w:rFonts w:ascii="Aptos" w:eastAsia="Aptos" w:hAnsi="Aptos" w:cs="Aptos"/>
          <w:sz w:val="24"/>
          <w:szCs w:val="24"/>
        </w:rPr>
      </w:pPr>
    </w:p>
    <w:p>
      <w:pPr>
        <w:spacing w:before="0" w:after="160"/>
      </w:pPr>
      <w:r>
        <w:rPr>
          <w:b/>
          <w:bCs/>
        </w:rPr>
        <w:t>Organisation/Group details</w:t>
      </w:r>
    </w:p>
    <w:tb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Grid>
        <w:gridCol w:w="4675"/>
        <w:gridCol w:w="4675"/>
      </w:tblGrid>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Ex>
        <w:tc>
          <w:tcPr>
            <w:tcW w:w="4675" w:type="dxa"/>
            <w:tcBorders>
              <w:bottom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Organisation/Group Name</w:t>
            </w:r>
          </w:p>
        </w:tc>
        <w:tc>
          <w:tcPr>
            <w:tcW w:w="4675" w:type="dxa"/>
            <w:tcBorders>
              <w:left w:val="single" w:sz="4" w:space="0" w:color="000000"/>
              <w:bottom w:val="single" w:sz="4" w:space="0" w:color="000000"/>
            </w:tcBorders>
            <w:noWrap w:val="0"/>
            <w:tcMar>
              <w:top w:w="0" w:type="dxa"/>
              <w:left w:w="108" w:type="dxa"/>
              <w:bottom w:w="0" w:type="dxa"/>
              <w:right w:w="108" w:type="dxa"/>
            </w:tcMar>
            <w:vAlign w:val="top"/>
            <w:hideMark/>
          </w:tcPr>
          <w:p>
            <w:pPr>
              <w:spacing w:before="0" w:after="0" w:line="240" w:lineRule="auto"/>
              <w:rPr>
                <w:rFonts w:ascii="Aptos" w:eastAsia="Aptos" w:hAnsi="Aptos" w:cs="Aptos"/>
                <w:b/>
                <w:bCs/>
                <w:i w:val="0"/>
                <w:iCs w:val="0"/>
                <w:smallCaps w:val="0"/>
                <w:color w:val="000000"/>
                <w:sz w:val="24"/>
                <w:szCs w:val="24"/>
              </w:rPr>
            </w:pPr>
          </w:p>
          <w:p>
            <w:pPr>
              <w:spacing w:before="0" w:after="0" w:line="240" w:lineRule="auto"/>
              <w:rPr>
                <w:rFonts w:ascii="Aptos" w:eastAsia="Aptos" w:hAnsi="Aptos" w:cs="Aptos"/>
                <w:b/>
                <w:bCs/>
                <w:i w:val="0"/>
                <w:iCs w:val="0"/>
                <w:smallCaps w:val="0"/>
                <w:color w:val="000000"/>
                <w:sz w:val="24"/>
                <w:szCs w:val="24"/>
              </w:rPr>
            </w:pPr>
          </w:p>
        </w:tc>
      </w:tr>
      <w:tr>
        <w:tblPrEx>
          <w:tblCellMar>
            <w:top w:w="0" w:type="dxa"/>
            <w:left w:w="0" w:type="dxa"/>
            <w:bottom w:w="0" w:type="dxa"/>
            <w:right w:w="0" w:type="dxa"/>
          </w:tblCellMar>
        </w:tblPrEx>
        <w:tc>
          <w:tcPr>
            <w:tcW w:w="4675" w:type="dxa"/>
            <w:tcBorders>
              <w:top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Street Address</w:t>
            </w:r>
          </w:p>
        </w:tc>
        <w:tc>
          <w:tcPr>
            <w:tcW w:w="4675" w:type="dxa"/>
            <w:tcBorders>
              <w:top w:val="single" w:sz="4" w:space="0" w:color="000000"/>
              <w:left w:val="single" w:sz="4" w:space="0" w:color="000000"/>
              <w:bottom w:val="single" w:sz="4" w:space="0" w:color="000000"/>
            </w:tcBorders>
            <w:noWrap w:val="0"/>
            <w:tcMar>
              <w:top w:w="0" w:type="dxa"/>
              <w:left w:w="108" w:type="dxa"/>
              <w:bottom w:w="0" w:type="dxa"/>
              <w:right w:w="108" w:type="dxa"/>
            </w:tcMar>
            <w:vAlign w:val="top"/>
            <w:hideMark/>
          </w:tcPr>
          <w:p>
            <w:pPr>
              <w:spacing w:before="0" w:after="0" w:line="240" w:lineRule="auto"/>
              <w:rPr>
                <w:rFonts w:ascii="Aptos" w:eastAsia="Aptos" w:hAnsi="Aptos" w:cs="Aptos"/>
                <w:b/>
                <w:bCs/>
                <w:i w:val="0"/>
                <w:iCs w:val="0"/>
                <w:smallCaps w:val="0"/>
                <w:color w:val="000000"/>
                <w:sz w:val="24"/>
                <w:szCs w:val="24"/>
              </w:rPr>
            </w:pPr>
          </w:p>
          <w:p>
            <w:pPr>
              <w:spacing w:before="0" w:after="0" w:line="240" w:lineRule="auto"/>
              <w:rPr>
                <w:rFonts w:ascii="Aptos" w:eastAsia="Aptos" w:hAnsi="Aptos" w:cs="Aptos"/>
                <w:b/>
                <w:bCs/>
                <w:i w:val="0"/>
                <w:iCs w:val="0"/>
                <w:smallCaps w:val="0"/>
                <w:color w:val="000000"/>
                <w:sz w:val="24"/>
                <w:szCs w:val="24"/>
              </w:rPr>
            </w:pPr>
          </w:p>
        </w:tc>
      </w:tr>
      <w:tr>
        <w:tblPrEx>
          <w:tblCellMar>
            <w:top w:w="0" w:type="dxa"/>
            <w:left w:w="0" w:type="dxa"/>
            <w:bottom w:w="0" w:type="dxa"/>
            <w:right w:w="0" w:type="dxa"/>
          </w:tblCellMar>
        </w:tblPrEx>
        <w:tc>
          <w:tcPr>
            <w:tcW w:w="4675" w:type="dxa"/>
            <w:tcBorders>
              <w:top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Street Address</w:t>
            </w:r>
          </w:p>
        </w:tc>
        <w:tc>
          <w:tcPr>
            <w:tcW w:w="4675" w:type="dxa"/>
            <w:tcBorders>
              <w:top w:val="single" w:sz="4" w:space="0" w:color="000000"/>
              <w:left w:val="single" w:sz="4" w:space="0" w:color="000000"/>
              <w:bottom w:val="single" w:sz="4" w:space="0" w:color="000000"/>
            </w:tcBorders>
            <w:noWrap w:val="0"/>
            <w:tcMar>
              <w:top w:w="0" w:type="dxa"/>
              <w:left w:w="108" w:type="dxa"/>
              <w:bottom w:w="0" w:type="dxa"/>
              <w:right w:w="108" w:type="dxa"/>
            </w:tcMar>
            <w:vAlign w:val="top"/>
            <w:hideMark/>
          </w:tcPr>
          <w:p>
            <w:pPr>
              <w:spacing w:before="0" w:after="0" w:line="240" w:lineRule="auto"/>
              <w:rPr>
                <w:rFonts w:ascii="Aptos" w:eastAsia="Aptos" w:hAnsi="Aptos" w:cs="Aptos"/>
                <w:b/>
                <w:bCs/>
                <w:i w:val="0"/>
                <w:iCs w:val="0"/>
                <w:smallCaps w:val="0"/>
                <w:color w:val="000000"/>
                <w:sz w:val="24"/>
                <w:szCs w:val="24"/>
              </w:rPr>
            </w:pPr>
          </w:p>
          <w:p>
            <w:pPr>
              <w:spacing w:before="0" w:after="0" w:line="240" w:lineRule="auto"/>
              <w:rPr>
                <w:rFonts w:ascii="Aptos" w:eastAsia="Aptos" w:hAnsi="Aptos" w:cs="Aptos"/>
                <w:b/>
                <w:bCs/>
                <w:i w:val="0"/>
                <w:iCs w:val="0"/>
                <w:smallCaps w:val="0"/>
                <w:color w:val="000000"/>
                <w:sz w:val="24"/>
                <w:szCs w:val="24"/>
              </w:rPr>
            </w:pPr>
          </w:p>
        </w:tc>
      </w:tr>
      <w:tr>
        <w:tblPrEx>
          <w:tblCellMar>
            <w:top w:w="0" w:type="dxa"/>
            <w:left w:w="0" w:type="dxa"/>
            <w:bottom w:w="0" w:type="dxa"/>
            <w:right w:w="0" w:type="dxa"/>
          </w:tblCellMar>
        </w:tblPrEx>
        <w:tc>
          <w:tcPr>
            <w:tcW w:w="4675" w:type="dxa"/>
            <w:tcBorders>
              <w:top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Post Code</w:t>
            </w:r>
          </w:p>
        </w:tc>
        <w:tc>
          <w:tcPr>
            <w:tcW w:w="4675" w:type="dxa"/>
            <w:tcBorders>
              <w:top w:val="single" w:sz="4" w:space="0" w:color="000000"/>
              <w:left w:val="single" w:sz="4" w:space="0" w:color="000000"/>
              <w:bottom w:val="single" w:sz="4" w:space="0" w:color="000000"/>
            </w:tcBorders>
            <w:noWrap w:val="0"/>
            <w:tcMar>
              <w:top w:w="0" w:type="dxa"/>
              <w:left w:w="108" w:type="dxa"/>
              <w:bottom w:w="0" w:type="dxa"/>
              <w:right w:w="108" w:type="dxa"/>
            </w:tcMar>
            <w:vAlign w:val="top"/>
            <w:hideMark/>
          </w:tcPr>
          <w:p>
            <w:pPr>
              <w:spacing w:before="0" w:after="0" w:line="240" w:lineRule="auto"/>
              <w:rPr>
                <w:rFonts w:ascii="Aptos" w:eastAsia="Aptos" w:hAnsi="Aptos" w:cs="Aptos"/>
                <w:b/>
                <w:bCs/>
                <w:i w:val="0"/>
                <w:iCs w:val="0"/>
                <w:smallCaps w:val="0"/>
                <w:color w:val="000000"/>
                <w:sz w:val="24"/>
                <w:szCs w:val="24"/>
              </w:rPr>
            </w:pPr>
          </w:p>
          <w:p>
            <w:pPr>
              <w:spacing w:before="0" w:after="0" w:line="240" w:lineRule="auto"/>
              <w:rPr>
                <w:rFonts w:ascii="Aptos" w:eastAsia="Aptos" w:hAnsi="Aptos" w:cs="Aptos"/>
                <w:b/>
                <w:bCs/>
                <w:i w:val="0"/>
                <w:iCs w:val="0"/>
                <w:smallCaps w:val="0"/>
                <w:color w:val="000000"/>
                <w:sz w:val="24"/>
                <w:szCs w:val="24"/>
              </w:rPr>
            </w:pPr>
          </w:p>
        </w:tc>
      </w:tr>
      <w:tr>
        <w:tblPrEx>
          <w:tblCellMar>
            <w:top w:w="0" w:type="dxa"/>
            <w:left w:w="0" w:type="dxa"/>
            <w:bottom w:w="0" w:type="dxa"/>
            <w:right w:w="0" w:type="dxa"/>
          </w:tblCellMar>
        </w:tblPrEx>
        <w:tc>
          <w:tcPr>
            <w:tcW w:w="4675" w:type="dxa"/>
            <w:tcBorders>
              <w:top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Main Contact Name</w:t>
            </w:r>
          </w:p>
        </w:tc>
        <w:tc>
          <w:tcPr>
            <w:tcW w:w="4675" w:type="dxa"/>
            <w:tcBorders>
              <w:top w:val="single" w:sz="4" w:space="0" w:color="000000"/>
              <w:left w:val="single" w:sz="4" w:space="0" w:color="000000"/>
              <w:bottom w:val="single" w:sz="4" w:space="0" w:color="000000"/>
            </w:tcBorders>
            <w:noWrap w:val="0"/>
            <w:tcMar>
              <w:top w:w="0" w:type="dxa"/>
              <w:left w:w="108" w:type="dxa"/>
              <w:bottom w:w="0" w:type="dxa"/>
              <w:right w:w="108" w:type="dxa"/>
            </w:tcMar>
            <w:vAlign w:val="top"/>
            <w:hideMark/>
          </w:tcPr>
          <w:p>
            <w:pPr>
              <w:spacing w:before="0" w:after="0" w:line="240" w:lineRule="auto"/>
              <w:rPr>
                <w:rFonts w:ascii="Aptos" w:eastAsia="Aptos" w:hAnsi="Aptos" w:cs="Aptos"/>
                <w:b/>
                <w:bCs/>
                <w:i w:val="0"/>
                <w:iCs w:val="0"/>
                <w:smallCaps w:val="0"/>
                <w:color w:val="000000"/>
                <w:sz w:val="24"/>
                <w:szCs w:val="24"/>
              </w:rPr>
            </w:pPr>
          </w:p>
          <w:p>
            <w:pPr>
              <w:spacing w:before="0" w:after="0" w:line="240" w:lineRule="auto"/>
              <w:rPr>
                <w:rFonts w:ascii="Aptos" w:eastAsia="Aptos" w:hAnsi="Aptos" w:cs="Aptos"/>
                <w:b/>
                <w:bCs/>
                <w:i w:val="0"/>
                <w:iCs w:val="0"/>
                <w:smallCaps w:val="0"/>
                <w:color w:val="000000"/>
                <w:sz w:val="24"/>
                <w:szCs w:val="24"/>
              </w:rPr>
            </w:pPr>
          </w:p>
        </w:tc>
      </w:tr>
      <w:tr>
        <w:tblPrEx>
          <w:tblCellMar>
            <w:top w:w="0" w:type="dxa"/>
            <w:left w:w="0" w:type="dxa"/>
            <w:bottom w:w="0" w:type="dxa"/>
            <w:right w:w="0" w:type="dxa"/>
          </w:tblCellMar>
        </w:tblPrEx>
        <w:tc>
          <w:tcPr>
            <w:tcW w:w="4675" w:type="dxa"/>
            <w:tcBorders>
              <w:top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Contact Number</w:t>
            </w:r>
          </w:p>
        </w:tc>
        <w:tc>
          <w:tcPr>
            <w:tcW w:w="4675" w:type="dxa"/>
            <w:tcBorders>
              <w:top w:val="single" w:sz="4" w:space="0" w:color="000000"/>
              <w:left w:val="single" w:sz="4" w:space="0" w:color="000000"/>
              <w:bottom w:val="single" w:sz="4" w:space="0" w:color="000000"/>
            </w:tcBorders>
            <w:noWrap w:val="0"/>
            <w:tcMar>
              <w:top w:w="0" w:type="dxa"/>
              <w:left w:w="108" w:type="dxa"/>
              <w:bottom w:w="0" w:type="dxa"/>
              <w:right w:w="108" w:type="dxa"/>
            </w:tcMar>
            <w:vAlign w:val="top"/>
            <w:hideMark/>
          </w:tcPr>
          <w:p>
            <w:pPr>
              <w:spacing w:before="0" w:after="0" w:line="240" w:lineRule="auto"/>
              <w:rPr>
                <w:rFonts w:ascii="Aptos" w:eastAsia="Aptos" w:hAnsi="Aptos" w:cs="Aptos"/>
                <w:b/>
                <w:bCs/>
                <w:i w:val="0"/>
                <w:iCs w:val="0"/>
                <w:smallCaps w:val="0"/>
                <w:color w:val="000000"/>
                <w:sz w:val="24"/>
                <w:szCs w:val="24"/>
              </w:rPr>
            </w:pPr>
          </w:p>
          <w:p>
            <w:pPr>
              <w:spacing w:before="0" w:after="0" w:line="240" w:lineRule="auto"/>
              <w:rPr>
                <w:rFonts w:ascii="Aptos" w:eastAsia="Aptos" w:hAnsi="Aptos" w:cs="Aptos"/>
                <w:b/>
                <w:bCs/>
                <w:i w:val="0"/>
                <w:iCs w:val="0"/>
                <w:smallCaps w:val="0"/>
                <w:color w:val="000000"/>
                <w:sz w:val="24"/>
                <w:szCs w:val="24"/>
              </w:rPr>
            </w:pPr>
          </w:p>
        </w:tc>
      </w:tr>
      <w:tr>
        <w:tblPrEx>
          <w:tblCellMar>
            <w:top w:w="0" w:type="dxa"/>
            <w:left w:w="0" w:type="dxa"/>
            <w:bottom w:w="0" w:type="dxa"/>
            <w:right w:w="0" w:type="dxa"/>
          </w:tblCellMar>
        </w:tblPrEx>
        <w:tc>
          <w:tcPr>
            <w:tcW w:w="4675" w:type="dxa"/>
            <w:tcBorders>
              <w:top w:val="single" w:sz="4" w:space="0" w:color="000000"/>
              <w:bottom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Email</w:t>
            </w:r>
          </w:p>
        </w:tc>
        <w:tc>
          <w:tcPr>
            <w:tcW w:w="4675" w:type="dxa"/>
            <w:tcBorders>
              <w:top w:val="single" w:sz="4" w:space="0" w:color="000000"/>
              <w:left w:val="single" w:sz="4" w:space="0" w:color="000000"/>
              <w:bottom w:val="single" w:sz="4" w:space="0" w:color="000000"/>
            </w:tcBorders>
            <w:noWrap w:val="0"/>
            <w:tcMar>
              <w:top w:w="0" w:type="dxa"/>
              <w:left w:w="108" w:type="dxa"/>
              <w:bottom w:w="0" w:type="dxa"/>
              <w:right w:w="108" w:type="dxa"/>
            </w:tcMar>
            <w:vAlign w:val="top"/>
            <w:hideMark/>
          </w:tcPr>
          <w:p>
            <w:pPr>
              <w:spacing w:before="0" w:after="0" w:line="240" w:lineRule="auto"/>
              <w:rPr>
                <w:rFonts w:ascii="Aptos" w:eastAsia="Aptos" w:hAnsi="Aptos" w:cs="Aptos"/>
                <w:b/>
                <w:bCs/>
                <w:i w:val="0"/>
                <w:iCs w:val="0"/>
                <w:smallCaps w:val="0"/>
                <w:color w:val="000000"/>
                <w:sz w:val="24"/>
                <w:szCs w:val="24"/>
              </w:rPr>
            </w:pPr>
          </w:p>
          <w:p>
            <w:pPr>
              <w:spacing w:before="0" w:after="0" w:line="240" w:lineRule="auto"/>
              <w:rPr>
                <w:rFonts w:ascii="Aptos" w:eastAsia="Aptos" w:hAnsi="Aptos" w:cs="Aptos"/>
                <w:b/>
                <w:bCs/>
                <w:i w:val="0"/>
                <w:iCs w:val="0"/>
                <w:smallCaps w:val="0"/>
                <w:color w:val="000000"/>
                <w:sz w:val="24"/>
                <w:szCs w:val="24"/>
              </w:rPr>
            </w:pPr>
          </w:p>
        </w:tc>
      </w:tr>
      <w:tr>
        <w:tblPrEx>
          <w:tblCellMar>
            <w:top w:w="0" w:type="dxa"/>
            <w:left w:w="0" w:type="dxa"/>
            <w:bottom w:w="0" w:type="dxa"/>
            <w:right w:w="0" w:type="dxa"/>
          </w:tblCellMar>
        </w:tblPrEx>
        <w:tc>
          <w:tcPr>
            <w:tcW w:w="4675" w:type="dxa"/>
            <w:tcBorders>
              <w:top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val="0"/>
                <w:bCs w:val="0"/>
                <w:i w:val="0"/>
                <w:iCs w:val="0"/>
                <w:smallCaps w:val="0"/>
                <w:color w:val="000000"/>
              </w:rPr>
              <w:t>Charity/Company number (if applicable)</w:t>
            </w:r>
          </w:p>
          <w:p>
            <w:pPr>
              <w:spacing w:before="0" w:after="0" w:line="240" w:lineRule="auto"/>
              <w:rPr>
                <w:rFonts w:ascii="Aptos" w:eastAsia="Aptos" w:hAnsi="Aptos" w:cs="Aptos"/>
                <w:b w:val="0"/>
                <w:bCs w:val="0"/>
                <w:i w:val="0"/>
                <w:iCs w:val="0"/>
                <w:smallCaps w:val="0"/>
                <w:color w:val="000000"/>
                <w:sz w:val="24"/>
                <w:szCs w:val="24"/>
              </w:rPr>
            </w:pPr>
          </w:p>
        </w:tc>
        <w:tc>
          <w:tcPr>
            <w:tcW w:w="4675" w:type="dxa"/>
            <w:tcBorders>
              <w:top w:val="single" w:sz="4" w:space="0" w:color="000000"/>
              <w:left w:val="single" w:sz="4" w:space="0" w:color="000000"/>
            </w:tcBorders>
            <w:noWrap w:val="0"/>
            <w:tcMar>
              <w:top w:w="0" w:type="dxa"/>
              <w:left w:w="108" w:type="dxa"/>
              <w:bottom w:w="0" w:type="dxa"/>
              <w:right w:w="108" w:type="dxa"/>
            </w:tcMar>
            <w:vAlign w:val="top"/>
            <w:hideMark/>
          </w:tcPr>
          <w:p>
            <w:pPr>
              <w:spacing w:before="0" w:after="0" w:line="240" w:lineRule="auto"/>
              <w:rPr>
                <w:rFonts w:ascii="Aptos" w:eastAsia="Aptos" w:hAnsi="Aptos" w:cs="Aptos"/>
                <w:b/>
                <w:bCs/>
                <w:i w:val="0"/>
                <w:iCs w:val="0"/>
                <w:smallCaps w:val="0"/>
                <w:color w:val="000000"/>
                <w:sz w:val="24"/>
                <w:szCs w:val="24"/>
              </w:rPr>
            </w:pPr>
          </w:p>
          <w:p>
            <w:pPr>
              <w:spacing w:before="0" w:after="0" w:line="240" w:lineRule="auto"/>
              <w:rPr>
                <w:rFonts w:ascii="Aptos" w:eastAsia="Aptos" w:hAnsi="Aptos" w:cs="Aptos"/>
                <w:b/>
                <w:bCs/>
                <w:i w:val="0"/>
                <w:iCs w:val="0"/>
                <w:smallCaps w:val="0"/>
                <w:color w:val="000000"/>
                <w:sz w:val="24"/>
                <w:szCs w:val="24"/>
              </w:rPr>
            </w:pPr>
          </w:p>
          <w:p>
            <w:pPr>
              <w:spacing w:before="0" w:after="0" w:line="240" w:lineRule="auto"/>
              <w:rPr>
                <w:rFonts w:ascii="Aptos" w:eastAsia="Aptos" w:hAnsi="Aptos" w:cs="Aptos"/>
                <w:b/>
                <w:bCs/>
                <w:i w:val="0"/>
                <w:iCs w:val="0"/>
                <w:smallCaps w:val="0"/>
                <w:color w:val="000000"/>
                <w:sz w:val="24"/>
                <w:szCs w:val="24"/>
              </w:rPr>
            </w:pPr>
          </w:p>
        </w:tc>
      </w:tr>
    </w:tbl>
    <w:p>
      <w:pPr>
        <w:spacing w:before="0" w:after="160"/>
        <w:rPr>
          <w:rFonts w:ascii="Aptos" w:eastAsia="Aptos" w:hAnsi="Aptos" w:cs="Aptos"/>
          <w:b/>
          <w:bCs/>
          <w:sz w:val="24"/>
          <w:szCs w:val="24"/>
        </w:rPr>
      </w:pPr>
    </w:p>
    <w:tb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Grid>
        <w:gridCol w:w="9350"/>
      </w:tblGrid>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Ex>
        <w:tc>
          <w:tcPr>
            <w:tcW w:w="9350" w:type="dxa"/>
            <w:tcBorders>
              <w:bottom w:val="single" w:sz="4" w:space="0" w:color="000000"/>
            </w:tcBorders>
            <w:noWrap w:val="0"/>
            <w:tcMar>
              <w:top w:w="0" w:type="dxa"/>
              <w:left w:w="108" w:type="dxa"/>
              <w:bottom w:w="0" w:type="dxa"/>
              <w:right w:w="108" w:type="dxa"/>
            </w:tcMar>
            <w:vAlign w:val="top"/>
            <w:hideMark/>
          </w:tcPr>
          <w:p>
            <w:pPr>
              <w:numPr>
                <w:ilvl w:val="0"/>
                <w:numId w:val="2"/>
              </w:numPr>
              <w:pBdr>
                <w:left w:val="none" w:sz="0" w:space="1" w:color="auto"/>
              </w:pBdr>
              <w:spacing w:before="0" w:after="0" w:line="240" w:lineRule="auto"/>
              <w:ind w:left="720" w:right="0" w:hanging="320"/>
              <w:jc w:val="left"/>
              <w:rPr>
                <w:b w:val="0"/>
                <w:bCs w:val="0"/>
                <w:i w:val="0"/>
                <w:iCs w:val="0"/>
                <w:smallCaps w:val="0"/>
                <w:color w:val="000000"/>
              </w:rPr>
            </w:pPr>
            <w:r>
              <w:rPr>
                <w:b w:val="0"/>
                <w:bCs w:val="0"/>
                <w:i w:val="0"/>
                <w:iCs w:val="0"/>
                <w:smallCaps w:val="0"/>
                <w:color w:val="000000"/>
              </w:rPr>
              <w:t>Provide a summary of your projects and include:</w:t>
            </w:r>
          </w:p>
          <w:p>
            <w:pPr>
              <w:numPr>
                <w:ilvl w:val="0"/>
                <w:numId w:val="3"/>
              </w:numPr>
              <w:pBdr>
                <w:left w:val="none" w:sz="0" w:space="11" w:color="auto"/>
              </w:pBdr>
              <w:spacing w:before="0" w:line="240" w:lineRule="auto"/>
              <w:ind w:left="1080" w:right="0" w:hanging="512"/>
              <w:jc w:val="left"/>
              <w:rPr>
                <w:rFonts w:ascii="Times New Roman" w:eastAsia="Times New Roman" w:hAnsi="Times New Roman" w:cs="Times New Roman"/>
                <w:b w:val="0"/>
                <w:bCs w:val="0"/>
                <w:i w:val="0"/>
                <w:iCs w:val="0"/>
                <w:smallCaps w:val="0"/>
                <w:color w:val="000000"/>
              </w:rPr>
            </w:pPr>
            <w:r>
              <w:rPr>
                <w:b w:val="0"/>
                <w:bCs w:val="0"/>
                <w:i w:val="0"/>
                <w:iCs w:val="0"/>
                <w:smallCaps w:val="0"/>
                <w:color w:val="000000"/>
              </w:rPr>
              <w:t>Information about the activities and how many you will deliver.</w:t>
            </w:r>
          </w:p>
          <w:p>
            <w:pPr>
              <w:numPr>
                <w:ilvl w:val="0"/>
                <w:numId w:val="3"/>
              </w:numPr>
              <w:pBdr>
                <w:left w:val="none" w:sz="0" w:space="11" w:color="auto"/>
              </w:pBdr>
              <w:spacing w:line="240" w:lineRule="auto"/>
              <w:ind w:left="1080" w:right="0" w:hanging="512"/>
              <w:jc w:val="left"/>
              <w:rPr>
                <w:rFonts w:ascii="Times New Roman" w:eastAsia="Times New Roman" w:hAnsi="Times New Roman" w:cs="Times New Roman"/>
                <w:b w:val="0"/>
                <w:bCs w:val="0"/>
                <w:i w:val="0"/>
                <w:iCs w:val="0"/>
                <w:smallCaps w:val="0"/>
                <w:color w:val="000000"/>
              </w:rPr>
            </w:pPr>
            <w:r>
              <w:rPr>
                <w:b w:val="0"/>
                <w:bCs w:val="0"/>
                <w:i w:val="0"/>
                <w:iCs w:val="0"/>
                <w:smallCaps w:val="0"/>
                <w:color w:val="000000"/>
              </w:rPr>
              <w:t>Where you will deliver the project.</w:t>
            </w:r>
          </w:p>
          <w:p>
            <w:pPr>
              <w:numPr>
                <w:ilvl w:val="0"/>
                <w:numId w:val="3"/>
              </w:numPr>
              <w:pBdr>
                <w:left w:val="none" w:sz="0" w:space="11" w:color="auto"/>
              </w:pBdr>
              <w:spacing w:line="240" w:lineRule="auto"/>
              <w:ind w:left="1080" w:right="0" w:hanging="512"/>
              <w:jc w:val="left"/>
              <w:rPr>
                <w:rFonts w:ascii="Times New Roman" w:eastAsia="Times New Roman" w:hAnsi="Times New Roman" w:cs="Times New Roman"/>
                <w:b w:val="0"/>
                <w:bCs w:val="0"/>
                <w:i w:val="0"/>
                <w:iCs w:val="0"/>
                <w:smallCaps w:val="0"/>
                <w:color w:val="000000"/>
              </w:rPr>
            </w:pPr>
            <w:r>
              <w:rPr>
                <w:b w:val="0"/>
                <w:bCs w:val="0"/>
                <w:i w:val="0"/>
                <w:iCs w:val="0"/>
                <w:smallCaps w:val="0"/>
                <w:color w:val="000000"/>
              </w:rPr>
              <w:t>Who will attend the project and your current relationship/connections with them.</w:t>
            </w:r>
          </w:p>
          <w:p>
            <w:pPr>
              <w:numPr>
                <w:ilvl w:val="0"/>
                <w:numId w:val="3"/>
              </w:numPr>
              <w:pBdr>
                <w:left w:val="none" w:sz="0" w:space="11" w:color="auto"/>
              </w:pBdr>
              <w:spacing w:line="240" w:lineRule="auto"/>
              <w:ind w:left="1080" w:right="0" w:hanging="512"/>
              <w:jc w:val="left"/>
              <w:rPr>
                <w:rFonts w:ascii="Times New Roman" w:eastAsia="Times New Roman" w:hAnsi="Times New Roman" w:cs="Times New Roman"/>
                <w:b w:val="0"/>
                <w:bCs w:val="0"/>
                <w:i w:val="0"/>
                <w:iCs w:val="0"/>
                <w:smallCaps w:val="0"/>
                <w:color w:val="000000"/>
              </w:rPr>
            </w:pPr>
            <w:r>
              <w:rPr>
                <w:b w:val="0"/>
                <w:bCs w:val="0"/>
                <w:i w:val="0"/>
                <w:iCs w:val="0"/>
                <w:smallCaps w:val="0"/>
                <w:color w:val="000000"/>
              </w:rPr>
              <w:t>How it involves older people experiencing social isolation and loneliness.</w:t>
            </w:r>
          </w:p>
          <w:p>
            <w:pPr>
              <w:numPr>
                <w:ilvl w:val="0"/>
                <w:numId w:val="3"/>
              </w:numPr>
              <w:pBdr>
                <w:left w:val="none" w:sz="0" w:space="11" w:color="auto"/>
              </w:pBdr>
              <w:spacing w:after="0" w:line="240" w:lineRule="auto"/>
              <w:ind w:left="1080" w:right="0" w:hanging="512"/>
              <w:jc w:val="left"/>
              <w:rPr>
                <w:rFonts w:ascii="Times New Roman" w:eastAsia="Times New Roman" w:hAnsi="Times New Roman" w:cs="Times New Roman"/>
                <w:b w:val="0"/>
                <w:bCs w:val="0"/>
                <w:i w:val="0"/>
                <w:iCs w:val="0"/>
                <w:smallCaps w:val="0"/>
                <w:color w:val="000000"/>
              </w:rPr>
            </w:pPr>
            <w:r>
              <w:rPr>
                <w:b w:val="0"/>
                <w:bCs w:val="0"/>
                <w:i w:val="0"/>
                <w:iCs w:val="0"/>
                <w:smallCaps w:val="0"/>
                <w:color w:val="000000"/>
              </w:rPr>
              <w:t>Evidence that the project is needed and the people you propose to work with want the project.</w:t>
            </w:r>
          </w:p>
          <w:p>
            <w:pPr>
              <w:spacing w:before="0" w:after="0" w:line="240" w:lineRule="auto"/>
              <w:rPr>
                <w:b w:val="0"/>
                <w:bCs w:val="0"/>
                <w:i w:val="0"/>
                <w:iCs w:val="0"/>
                <w:smallCaps w:val="0"/>
                <w:color w:val="000000"/>
              </w:rPr>
            </w:pPr>
            <w:r>
              <w:rPr>
                <w:b w:val="0"/>
                <w:bCs w:val="0"/>
                <w:i w:val="0"/>
                <w:iCs w:val="0"/>
                <w:smallCaps w:val="0"/>
                <w:color w:val="000000"/>
              </w:rPr>
              <w:t>(Max 500 words)</w:t>
            </w:r>
          </w:p>
        </w:tc>
      </w:tr>
      <w:tr>
        <w:tblPrEx>
          <w:tblCellMar>
            <w:top w:w="0" w:type="dxa"/>
            <w:left w:w="0" w:type="dxa"/>
            <w:bottom w:w="0" w:type="dxa"/>
            <w:right w:w="0" w:type="dxa"/>
          </w:tblCellMar>
        </w:tblPrEx>
        <w:trPr>
          <w:trHeight w:val="300"/>
        </w:trPr>
        <w:tc>
          <w:tcPr>
            <w:tcW w:w="9350" w:type="dxa"/>
            <w:tcBorders>
              <w:top w:val="single" w:sz="4" w:space="0" w:color="000000"/>
              <w:bottom w:val="single" w:sz="4" w:space="0" w:color="000000"/>
            </w:tcBorders>
            <w:noWrap w:val="0"/>
            <w:tcMar>
              <w:top w:w="0" w:type="dxa"/>
              <w:left w:w="108" w:type="dxa"/>
              <w:bottom w:w="0" w:type="dxa"/>
              <w:right w:w="108" w:type="dxa"/>
            </w:tcMar>
            <w:vAlign w:val="top"/>
          </w:tcPr>
          <w:p>
            <w:pPr>
              <w:spacing w:before="0" w:after="0" w:line="240" w:lineRule="auto"/>
              <w:rPr>
                <w:rFonts w:ascii="Aptos" w:eastAsia="Aptos" w:hAnsi="Aptos" w:cs="Aptos"/>
                <w:b w:val="0"/>
                <w:bCs w:val="0"/>
                <w:i w:val="0"/>
                <w:iCs w:val="0"/>
                <w:smallCaps w:val="0"/>
                <w:color w:val="000000"/>
                <w:sz w:val="24"/>
                <w:szCs w:val="24"/>
              </w:rPr>
            </w:pPr>
          </w:p>
        </w:tc>
      </w:tr>
      <w:tr>
        <w:tblPrEx>
          <w:tblCellMar>
            <w:top w:w="0" w:type="dxa"/>
            <w:left w:w="0" w:type="dxa"/>
            <w:bottom w:w="0" w:type="dxa"/>
            <w:right w:w="0" w:type="dxa"/>
          </w:tblCellMar>
        </w:tblPrEx>
        <w:trPr>
          <w:trHeight w:val="300"/>
        </w:trPr>
        <w:tc>
          <w:tcPr>
            <w:tcW w:w="9350" w:type="dxa"/>
            <w:tcBorders>
              <w:top w:val="single" w:sz="4" w:space="0" w:color="000000"/>
              <w:bottom w:val="single" w:sz="4" w:space="0" w:color="000000"/>
            </w:tcBorders>
            <w:noWrap w:val="0"/>
            <w:tcMar>
              <w:top w:w="0" w:type="dxa"/>
              <w:left w:w="108" w:type="dxa"/>
              <w:bottom w:w="0" w:type="dxa"/>
              <w:right w:w="108" w:type="dxa"/>
            </w:tcMar>
            <w:vAlign w:val="top"/>
            <w:hideMark/>
          </w:tcPr>
          <w:p>
            <w:pPr>
              <w:numPr>
                <w:ilvl w:val="0"/>
                <w:numId w:val="4"/>
              </w:numPr>
              <w:pBdr>
                <w:left w:val="none" w:sz="0" w:space="1" w:color="auto"/>
              </w:pBdr>
              <w:spacing w:before="0" w:after="0" w:line="240" w:lineRule="auto"/>
              <w:ind w:left="720" w:right="0" w:hanging="320"/>
              <w:jc w:val="left"/>
              <w:rPr>
                <w:b w:val="0"/>
                <w:bCs w:val="0"/>
                <w:i w:val="0"/>
                <w:iCs w:val="0"/>
                <w:smallCaps w:val="0"/>
                <w:color w:val="000000"/>
              </w:rPr>
            </w:pPr>
            <w:r>
              <w:rPr>
                <w:b w:val="0"/>
                <w:bCs w:val="0"/>
                <w:i w:val="0"/>
                <w:iCs w:val="0"/>
                <w:smallCaps w:val="0"/>
                <w:color w:val="000000"/>
              </w:rPr>
              <w:t>Tell us about when the project will be delivered (dates), the total number of individual people attending the project and information about who they are. For example, older people from global communities, living with long-term health conditions and from low-income households.</w:t>
            </w:r>
          </w:p>
          <w:p>
            <w:pPr>
              <w:spacing w:before="0" w:after="0" w:line="240" w:lineRule="auto"/>
              <w:rPr>
                <w:b w:val="0"/>
                <w:bCs w:val="0"/>
                <w:i w:val="0"/>
                <w:iCs w:val="0"/>
                <w:smallCaps w:val="0"/>
                <w:color w:val="000000"/>
              </w:rPr>
            </w:pPr>
            <w:r>
              <w:rPr>
                <w:b w:val="0"/>
                <w:bCs w:val="0"/>
                <w:i w:val="0"/>
                <w:iCs w:val="0"/>
                <w:smallCaps w:val="0"/>
                <w:color w:val="000000"/>
              </w:rPr>
              <w:t>(Max 100 words)</w:t>
            </w:r>
          </w:p>
        </w:tc>
      </w:tr>
      <w:tr>
        <w:tblPrEx>
          <w:tblCellMar>
            <w:top w:w="0" w:type="dxa"/>
            <w:left w:w="0" w:type="dxa"/>
            <w:bottom w:w="0" w:type="dxa"/>
            <w:right w:w="0" w:type="dxa"/>
          </w:tblCellMar>
        </w:tblPrEx>
        <w:trPr>
          <w:trHeight w:val="300"/>
        </w:trPr>
        <w:tc>
          <w:tcPr>
            <w:tcW w:w="9350" w:type="dxa"/>
            <w:tcBorders>
              <w:top w:val="single" w:sz="4" w:space="0" w:color="000000"/>
              <w:bottom w:val="single" w:sz="4" w:space="0" w:color="000000"/>
            </w:tcBorders>
            <w:noWrap w:val="0"/>
            <w:tcMar>
              <w:top w:w="0" w:type="dxa"/>
              <w:left w:w="108" w:type="dxa"/>
              <w:bottom w:w="0" w:type="dxa"/>
              <w:right w:w="108" w:type="dxa"/>
            </w:tcMar>
            <w:vAlign w:val="top"/>
            <w:hideMark/>
          </w:tcPr>
          <w:p>
            <w:pPr>
              <w:spacing w:before="0" w:after="0" w:line="240" w:lineRule="auto"/>
              <w:rPr>
                <w:rFonts w:ascii="Aptos" w:eastAsia="Aptos" w:hAnsi="Aptos" w:cs="Aptos"/>
                <w:b w:val="0"/>
                <w:bCs w:val="0"/>
                <w:i w:val="0"/>
                <w:iCs w:val="0"/>
                <w:smallCaps w:val="0"/>
                <w:color w:val="000000"/>
                <w:sz w:val="24"/>
                <w:szCs w:val="24"/>
              </w:rPr>
            </w:pPr>
          </w:p>
          <w:p>
            <w:pPr>
              <w:spacing w:before="0" w:after="0" w:line="240" w:lineRule="auto"/>
              <w:rPr>
                <w:rFonts w:ascii="Aptos" w:eastAsia="Aptos" w:hAnsi="Aptos" w:cs="Aptos"/>
                <w:b w:val="0"/>
                <w:bCs w:val="0"/>
                <w:i w:val="0"/>
                <w:iCs w:val="0"/>
                <w:smallCaps w:val="0"/>
                <w:color w:val="000000"/>
                <w:sz w:val="24"/>
                <w:szCs w:val="24"/>
              </w:rPr>
            </w:pPr>
          </w:p>
        </w:tc>
      </w:tr>
      <w:tr>
        <w:tblPrEx>
          <w:tblCellMar>
            <w:top w:w="0" w:type="dxa"/>
            <w:left w:w="0" w:type="dxa"/>
            <w:bottom w:w="0" w:type="dxa"/>
            <w:right w:w="0" w:type="dxa"/>
          </w:tblCellMar>
        </w:tblPrEx>
        <w:tc>
          <w:tcPr>
            <w:tcW w:w="9350" w:type="dxa"/>
            <w:tcBorders>
              <w:top w:val="single" w:sz="4" w:space="0" w:color="000000"/>
              <w:bottom w:val="single" w:sz="4" w:space="0" w:color="000000"/>
            </w:tcBorders>
            <w:noWrap w:val="0"/>
            <w:tcMar>
              <w:top w:w="0" w:type="dxa"/>
              <w:left w:w="108" w:type="dxa"/>
              <w:bottom w:w="0" w:type="dxa"/>
              <w:right w:w="108" w:type="dxa"/>
            </w:tcMar>
            <w:vAlign w:val="top"/>
            <w:hideMark/>
          </w:tcPr>
          <w:p>
            <w:pPr>
              <w:numPr>
                <w:ilvl w:val="0"/>
                <w:numId w:val="5"/>
              </w:numPr>
              <w:pBdr>
                <w:left w:val="none" w:sz="0" w:space="1" w:color="auto"/>
              </w:pBdr>
              <w:spacing w:before="0" w:after="0" w:line="240" w:lineRule="auto"/>
              <w:ind w:left="720" w:right="0" w:hanging="320"/>
              <w:jc w:val="left"/>
              <w:rPr>
                <w:b w:val="0"/>
                <w:bCs w:val="0"/>
                <w:i w:val="0"/>
                <w:iCs w:val="0"/>
                <w:smallCaps w:val="0"/>
                <w:color w:val="000000"/>
              </w:rPr>
            </w:pPr>
            <w:r>
              <w:rPr>
                <w:b w:val="0"/>
                <w:bCs w:val="0"/>
                <w:i w:val="0"/>
                <w:iCs w:val="0"/>
                <w:smallCaps w:val="0"/>
                <w:color w:val="000000"/>
              </w:rPr>
              <w:t>How will the project involves food and movement/exercise?</w:t>
            </w:r>
          </w:p>
          <w:p>
            <w:pPr>
              <w:spacing w:before="0" w:after="0" w:line="240" w:lineRule="auto"/>
              <w:rPr>
                <w:b w:val="0"/>
                <w:bCs w:val="0"/>
                <w:i w:val="0"/>
                <w:iCs w:val="0"/>
                <w:smallCaps w:val="0"/>
                <w:color w:val="000000"/>
              </w:rPr>
            </w:pPr>
            <w:r>
              <w:rPr>
                <w:b w:val="0"/>
                <w:bCs w:val="0"/>
                <w:i w:val="0"/>
                <w:iCs w:val="0"/>
                <w:smallCaps w:val="0"/>
                <w:color w:val="000000"/>
              </w:rPr>
              <w:t>(Max 250 words)</w:t>
            </w:r>
          </w:p>
          <w:p>
            <w:pPr>
              <w:spacing w:before="0" w:after="0" w:line="240" w:lineRule="auto"/>
              <w:rPr>
                <w:rFonts w:ascii="Aptos" w:eastAsia="Aptos" w:hAnsi="Aptos" w:cs="Aptos"/>
                <w:b w:val="0"/>
                <w:bCs w:val="0"/>
                <w:i w:val="0"/>
                <w:iCs w:val="0"/>
                <w:smallCaps w:val="0"/>
                <w:color w:val="000000"/>
                <w:sz w:val="24"/>
                <w:szCs w:val="24"/>
              </w:rPr>
            </w:pPr>
          </w:p>
          <w:p>
            <w:pPr>
              <w:spacing w:before="0" w:after="0" w:line="240" w:lineRule="auto"/>
              <w:rPr>
                <w:rFonts w:ascii="Aptos" w:eastAsia="Aptos" w:hAnsi="Aptos" w:cs="Aptos"/>
                <w:b w:val="0"/>
                <w:bCs w:val="0"/>
                <w:i w:val="0"/>
                <w:iCs w:val="0"/>
                <w:smallCaps w:val="0"/>
                <w:color w:val="000000"/>
                <w:sz w:val="24"/>
                <w:szCs w:val="24"/>
              </w:rPr>
            </w:pPr>
          </w:p>
          <w:p>
            <w:pPr>
              <w:spacing w:before="0" w:after="0" w:line="240" w:lineRule="auto"/>
              <w:rPr>
                <w:rFonts w:ascii="Aptos" w:eastAsia="Aptos" w:hAnsi="Aptos" w:cs="Aptos"/>
                <w:b w:val="0"/>
                <w:bCs w:val="0"/>
                <w:i w:val="0"/>
                <w:iCs w:val="0"/>
                <w:smallCaps w:val="0"/>
                <w:color w:val="000000"/>
                <w:sz w:val="24"/>
                <w:szCs w:val="24"/>
              </w:rPr>
            </w:pPr>
          </w:p>
          <w:p>
            <w:pPr>
              <w:spacing w:before="0" w:after="0" w:line="240" w:lineRule="auto"/>
              <w:rPr>
                <w:rFonts w:ascii="Aptos" w:eastAsia="Aptos" w:hAnsi="Aptos" w:cs="Aptos"/>
                <w:b w:val="0"/>
                <w:bCs w:val="0"/>
                <w:i w:val="0"/>
                <w:iCs w:val="0"/>
                <w:smallCaps w:val="0"/>
                <w:color w:val="000000"/>
                <w:sz w:val="24"/>
                <w:szCs w:val="24"/>
              </w:rPr>
            </w:pPr>
          </w:p>
          <w:p>
            <w:pPr>
              <w:spacing w:before="0" w:after="0" w:line="240" w:lineRule="auto"/>
              <w:rPr>
                <w:rFonts w:ascii="Aptos" w:eastAsia="Aptos" w:hAnsi="Aptos" w:cs="Aptos"/>
                <w:b w:val="0"/>
                <w:bCs w:val="0"/>
                <w:i w:val="0"/>
                <w:iCs w:val="0"/>
                <w:smallCaps w:val="0"/>
                <w:color w:val="000000"/>
                <w:sz w:val="24"/>
                <w:szCs w:val="24"/>
              </w:rPr>
            </w:pPr>
          </w:p>
        </w:tc>
      </w:tr>
      <w:tr>
        <w:tblPrEx>
          <w:tblCellMar>
            <w:top w:w="0" w:type="dxa"/>
            <w:left w:w="0" w:type="dxa"/>
            <w:bottom w:w="0" w:type="dxa"/>
            <w:right w:w="0" w:type="dxa"/>
          </w:tblCellMar>
        </w:tblPrEx>
        <w:trPr>
          <w:trHeight w:val="300"/>
        </w:trPr>
        <w:tc>
          <w:tcPr>
            <w:tcW w:w="9350" w:type="dxa"/>
            <w:tcBorders>
              <w:top w:val="single" w:sz="4" w:space="0" w:color="000000"/>
              <w:bottom w:val="single" w:sz="4" w:space="0" w:color="000000"/>
            </w:tcBorders>
            <w:noWrap w:val="0"/>
            <w:tcMar>
              <w:top w:w="0" w:type="dxa"/>
              <w:left w:w="108" w:type="dxa"/>
              <w:bottom w:w="0" w:type="dxa"/>
              <w:right w:w="108" w:type="dxa"/>
            </w:tcMar>
            <w:vAlign w:val="top"/>
          </w:tcPr>
          <w:p>
            <w:pPr>
              <w:spacing w:before="0" w:after="0" w:line="240" w:lineRule="auto"/>
              <w:rPr>
                <w:rFonts w:ascii="Aptos" w:eastAsia="Aptos" w:hAnsi="Aptos" w:cs="Aptos"/>
                <w:b w:val="0"/>
                <w:bCs w:val="0"/>
                <w:i w:val="0"/>
                <w:iCs w:val="0"/>
                <w:smallCaps w:val="0"/>
                <w:color w:val="000000"/>
                <w:sz w:val="24"/>
                <w:szCs w:val="24"/>
              </w:rPr>
            </w:pPr>
          </w:p>
        </w:tc>
      </w:tr>
      <w:tr>
        <w:tblPrEx>
          <w:tblCellMar>
            <w:top w:w="0" w:type="dxa"/>
            <w:left w:w="0" w:type="dxa"/>
            <w:bottom w:w="0" w:type="dxa"/>
            <w:right w:w="0" w:type="dxa"/>
          </w:tblCellMar>
        </w:tblPrEx>
        <w:tc>
          <w:tcPr>
            <w:tcW w:w="9350" w:type="dxa"/>
            <w:tcBorders>
              <w:top w:val="single" w:sz="4" w:space="0" w:color="000000"/>
              <w:bottom w:val="single" w:sz="4" w:space="0" w:color="000000"/>
            </w:tcBorders>
            <w:noWrap w:val="0"/>
            <w:tcMar>
              <w:top w:w="0" w:type="dxa"/>
              <w:left w:w="108" w:type="dxa"/>
              <w:bottom w:w="0" w:type="dxa"/>
              <w:right w:w="108" w:type="dxa"/>
            </w:tcMar>
            <w:vAlign w:val="top"/>
            <w:hideMark/>
          </w:tcPr>
          <w:p>
            <w:pPr>
              <w:numPr>
                <w:ilvl w:val="0"/>
                <w:numId w:val="6"/>
              </w:numPr>
              <w:pBdr>
                <w:left w:val="none" w:sz="0" w:space="1" w:color="auto"/>
              </w:pBdr>
              <w:spacing w:before="0" w:after="0" w:line="240" w:lineRule="auto"/>
              <w:ind w:left="720" w:right="0" w:hanging="320"/>
              <w:jc w:val="left"/>
              <w:rPr>
                <w:b w:val="0"/>
                <w:bCs w:val="0"/>
                <w:i w:val="0"/>
                <w:iCs w:val="0"/>
                <w:smallCaps w:val="0"/>
                <w:color w:val="000000"/>
              </w:rPr>
            </w:pPr>
            <w:r>
              <w:rPr>
                <w:b w:val="0"/>
                <w:bCs w:val="0"/>
                <w:i w:val="0"/>
                <w:iCs w:val="0"/>
                <w:smallCaps w:val="0"/>
                <w:color w:val="000000"/>
              </w:rPr>
              <w:t>How will you know it will make a difference?</w:t>
            </w:r>
          </w:p>
          <w:p>
            <w:pPr>
              <w:spacing w:before="0" w:after="0" w:line="240" w:lineRule="auto"/>
              <w:ind w:left="720"/>
              <w:rPr>
                <w:b w:val="0"/>
                <w:bCs w:val="0"/>
                <w:i w:val="0"/>
                <w:iCs w:val="0"/>
                <w:smallCaps w:val="0"/>
                <w:color w:val="000000"/>
              </w:rPr>
            </w:pPr>
            <w:r>
              <w:rPr>
                <w:b w:val="0"/>
                <w:bCs w:val="0"/>
                <w:i w:val="0"/>
                <w:iCs w:val="0"/>
                <w:smallCaps w:val="0"/>
                <w:color w:val="000000"/>
              </w:rPr>
              <w:t xml:space="preserve">Please describe how you will measure the success of the project and what it means to those attending. </w:t>
            </w:r>
          </w:p>
          <w:p>
            <w:pPr>
              <w:spacing w:before="0" w:after="0" w:line="240" w:lineRule="auto"/>
              <w:rPr>
                <w:b w:val="0"/>
                <w:bCs w:val="0"/>
                <w:i w:val="0"/>
                <w:iCs w:val="0"/>
                <w:smallCaps w:val="0"/>
                <w:color w:val="000000"/>
              </w:rPr>
            </w:pPr>
            <w:r>
              <w:rPr>
                <w:b w:val="0"/>
                <w:bCs w:val="0"/>
                <w:i w:val="0"/>
                <w:iCs w:val="0"/>
                <w:smallCaps w:val="0"/>
                <w:color w:val="000000"/>
              </w:rPr>
              <w:t>(Max 250 words)</w:t>
            </w:r>
          </w:p>
          <w:p>
            <w:pPr>
              <w:spacing w:before="0" w:after="0" w:line="240" w:lineRule="auto"/>
              <w:ind w:left="720"/>
              <w:rPr>
                <w:rFonts w:ascii="Aptos" w:eastAsia="Aptos" w:hAnsi="Aptos" w:cs="Aptos"/>
                <w:b w:val="0"/>
                <w:bCs w:val="0"/>
                <w:i w:val="0"/>
                <w:iCs w:val="0"/>
                <w:smallCaps w:val="0"/>
                <w:color w:val="000000"/>
                <w:sz w:val="24"/>
                <w:szCs w:val="24"/>
              </w:rPr>
            </w:pPr>
          </w:p>
        </w:tc>
      </w:tr>
      <w:tr>
        <w:tblPrEx>
          <w:tblCellMar>
            <w:top w:w="0" w:type="dxa"/>
            <w:left w:w="0" w:type="dxa"/>
            <w:bottom w:w="0" w:type="dxa"/>
            <w:right w:w="0" w:type="dxa"/>
          </w:tblCellMar>
        </w:tblPrEx>
        <w:tc>
          <w:tcPr>
            <w:tcW w:w="9350" w:type="dxa"/>
            <w:tcBorders>
              <w:top w:val="single" w:sz="4" w:space="0" w:color="000000"/>
              <w:bottom w:val="single" w:sz="4" w:space="0" w:color="000000"/>
            </w:tcBorders>
            <w:noWrap w:val="0"/>
            <w:tcMar>
              <w:top w:w="0" w:type="dxa"/>
              <w:left w:w="108" w:type="dxa"/>
              <w:bottom w:w="0" w:type="dxa"/>
              <w:right w:w="108" w:type="dxa"/>
            </w:tcMar>
            <w:vAlign w:val="top"/>
            <w:hideMark/>
          </w:tcPr>
          <w:p>
            <w:pPr>
              <w:spacing w:before="0" w:after="0" w:line="240" w:lineRule="auto"/>
              <w:rPr>
                <w:rFonts w:ascii="Aptos" w:eastAsia="Aptos" w:hAnsi="Aptos" w:cs="Aptos"/>
                <w:b w:val="0"/>
                <w:bCs w:val="0"/>
                <w:i w:val="0"/>
                <w:iCs w:val="0"/>
                <w:smallCaps w:val="0"/>
                <w:color w:val="000000"/>
                <w:sz w:val="24"/>
                <w:szCs w:val="24"/>
              </w:rPr>
            </w:pPr>
          </w:p>
          <w:p>
            <w:pPr>
              <w:spacing w:before="0" w:after="0" w:line="240" w:lineRule="auto"/>
              <w:rPr>
                <w:rFonts w:ascii="Aptos" w:eastAsia="Aptos" w:hAnsi="Aptos" w:cs="Aptos"/>
                <w:b w:val="0"/>
                <w:bCs w:val="0"/>
                <w:i w:val="0"/>
                <w:iCs w:val="0"/>
                <w:smallCaps w:val="0"/>
                <w:color w:val="000000"/>
                <w:sz w:val="24"/>
                <w:szCs w:val="24"/>
              </w:rPr>
            </w:pPr>
          </w:p>
          <w:p>
            <w:pPr>
              <w:spacing w:before="0" w:after="0" w:line="240" w:lineRule="auto"/>
              <w:rPr>
                <w:rFonts w:ascii="Aptos" w:eastAsia="Aptos" w:hAnsi="Aptos" w:cs="Aptos"/>
                <w:b w:val="0"/>
                <w:bCs w:val="0"/>
                <w:i w:val="0"/>
                <w:iCs w:val="0"/>
                <w:smallCaps w:val="0"/>
                <w:color w:val="000000"/>
                <w:sz w:val="24"/>
                <w:szCs w:val="24"/>
              </w:rPr>
            </w:pPr>
          </w:p>
          <w:p>
            <w:pPr>
              <w:spacing w:before="0" w:after="0" w:line="240" w:lineRule="auto"/>
              <w:rPr>
                <w:rFonts w:ascii="Aptos" w:eastAsia="Aptos" w:hAnsi="Aptos" w:cs="Aptos"/>
                <w:b w:val="0"/>
                <w:bCs w:val="0"/>
                <w:i w:val="0"/>
                <w:iCs w:val="0"/>
                <w:smallCaps w:val="0"/>
                <w:color w:val="000000"/>
                <w:sz w:val="24"/>
                <w:szCs w:val="24"/>
              </w:rPr>
            </w:pPr>
          </w:p>
          <w:p>
            <w:pPr>
              <w:spacing w:before="0" w:after="0" w:line="240" w:lineRule="auto"/>
              <w:rPr>
                <w:rFonts w:ascii="Aptos" w:eastAsia="Aptos" w:hAnsi="Aptos" w:cs="Aptos"/>
                <w:b w:val="0"/>
                <w:bCs w:val="0"/>
                <w:i w:val="0"/>
                <w:iCs w:val="0"/>
                <w:smallCaps w:val="0"/>
                <w:color w:val="000000"/>
                <w:sz w:val="24"/>
                <w:szCs w:val="24"/>
              </w:rPr>
            </w:pPr>
          </w:p>
        </w:tc>
      </w:tr>
      <w:tr>
        <w:tblPrEx>
          <w:tblCellMar>
            <w:top w:w="0" w:type="dxa"/>
            <w:left w:w="0" w:type="dxa"/>
            <w:bottom w:w="0" w:type="dxa"/>
            <w:right w:w="0" w:type="dxa"/>
          </w:tblCellMar>
        </w:tblPrEx>
        <w:tc>
          <w:tcPr>
            <w:tcW w:w="9350" w:type="dxa"/>
            <w:tcBorders>
              <w:top w:val="single" w:sz="4" w:space="0" w:color="000000"/>
              <w:bottom w:val="single" w:sz="4" w:space="0" w:color="000000"/>
            </w:tcBorders>
            <w:noWrap w:val="0"/>
            <w:tcMar>
              <w:top w:w="0" w:type="dxa"/>
              <w:left w:w="108" w:type="dxa"/>
              <w:bottom w:w="0" w:type="dxa"/>
              <w:right w:w="108" w:type="dxa"/>
            </w:tcMar>
            <w:vAlign w:val="top"/>
            <w:hideMark/>
          </w:tcPr>
          <w:p>
            <w:pPr>
              <w:numPr>
                <w:ilvl w:val="0"/>
                <w:numId w:val="7"/>
              </w:numPr>
              <w:pBdr>
                <w:left w:val="none" w:sz="0" w:space="1" w:color="auto"/>
              </w:pBdr>
              <w:spacing w:before="0" w:after="0" w:line="240" w:lineRule="auto"/>
              <w:ind w:left="720" w:right="0" w:hanging="320"/>
              <w:jc w:val="left"/>
              <w:rPr>
                <w:b w:val="0"/>
                <w:bCs w:val="0"/>
                <w:i w:val="0"/>
                <w:iCs w:val="0"/>
                <w:smallCaps w:val="0"/>
                <w:color w:val="000000"/>
              </w:rPr>
            </w:pPr>
            <w:r>
              <w:rPr>
                <w:b w:val="0"/>
                <w:bCs w:val="0"/>
                <w:i w:val="0"/>
                <w:iCs w:val="0"/>
                <w:smallCaps w:val="0"/>
                <w:color w:val="000000"/>
              </w:rPr>
              <w:t>What risks have you identified and explain any ways you can mitigate the risk? For example, the risk of low attendance or only reaching people already attending community activities.</w:t>
            </w:r>
          </w:p>
        </w:tc>
      </w:tr>
      <w:tr>
        <w:tblPrEx>
          <w:tblCellMar>
            <w:top w:w="0" w:type="dxa"/>
            <w:left w:w="0" w:type="dxa"/>
            <w:bottom w:w="0" w:type="dxa"/>
            <w:right w:w="0" w:type="dxa"/>
          </w:tblCellMar>
        </w:tblPrEx>
        <w:tc>
          <w:tcPr>
            <w:tcW w:w="9350" w:type="dxa"/>
            <w:tcBorders>
              <w:top w:val="single" w:sz="4" w:space="0" w:color="000000"/>
              <w:bottom w:val="single" w:sz="4" w:space="0" w:color="000000"/>
            </w:tcBorders>
            <w:noWrap w:val="0"/>
            <w:tcMar>
              <w:top w:w="0" w:type="dxa"/>
              <w:left w:w="108" w:type="dxa"/>
              <w:bottom w:w="0" w:type="dxa"/>
              <w:right w:w="108" w:type="dxa"/>
            </w:tcMar>
            <w:vAlign w:val="top"/>
            <w:hideMark/>
          </w:tcPr>
          <w:p>
            <w:pPr>
              <w:spacing w:before="0" w:after="0" w:line="240" w:lineRule="auto"/>
              <w:ind w:left="720"/>
              <w:rPr>
                <w:rFonts w:ascii="Aptos" w:eastAsia="Aptos" w:hAnsi="Aptos" w:cs="Aptos"/>
                <w:b w:val="0"/>
                <w:bCs w:val="0"/>
                <w:i w:val="0"/>
                <w:iCs w:val="0"/>
                <w:smallCaps w:val="0"/>
                <w:color w:val="000000"/>
                <w:sz w:val="24"/>
                <w:szCs w:val="24"/>
              </w:rPr>
            </w:pPr>
          </w:p>
          <w:p>
            <w:pPr>
              <w:spacing w:before="0" w:after="0" w:line="240" w:lineRule="auto"/>
              <w:ind w:left="720"/>
              <w:rPr>
                <w:rFonts w:ascii="Aptos" w:eastAsia="Aptos" w:hAnsi="Aptos" w:cs="Aptos"/>
                <w:b w:val="0"/>
                <w:bCs w:val="0"/>
                <w:i w:val="0"/>
                <w:iCs w:val="0"/>
                <w:smallCaps w:val="0"/>
                <w:color w:val="000000"/>
                <w:sz w:val="24"/>
                <w:szCs w:val="24"/>
              </w:rPr>
            </w:pPr>
          </w:p>
          <w:p>
            <w:pPr>
              <w:spacing w:before="0" w:after="0" w:line="240" w:lineRule="auto"/>
              <w:ind w:left="720"/>
              <w:rPr>
                <w:rFonts w:ascii="Aptos" w:eastAsia="Aptos" w:hAnsi="Aptos" w:cs="Aptos"/>
                <w:b w:val="0"/>
                <w:bCs w:val="0"/>
                <w:i w:val="0"/>
                <w:iCs w:val="0"/>
                <w:smallCaps w:val="0"/>
                <w:color w:val="000000"/>
                <w:sz w:val="24"/>
                <w:szCs w:val="24"/>
              </w:rPr>
            </w:pPr>
          </w:p>
          <w:p>
            <w:pPr>
              <w:spacing w:before="0" w:after="0" w:line="240" w:lineRule="auto"/>
              <w:ind w:left="720"/>
              <w:rPr>
                <w:rFonts w:ascii="Aptos" w:eastAsia="Aptos" w:hAnsi="Aptos" w:cs="Aptos"/>
                <w:b w:val="0"/>
                <w:bCs w:val="0"/>
                <w:i w:val="0"/>
                <w:iCs w:val="0"/>
                <w:smallCaps w:val="0"/>
                <w:color w:val="000000"/>
                <w:sz w:val="24"/>
                <w:szCs w:val="24"/>
              </w:rPr>
            </w:pPr>
          </w:p>
        </w:tc>
      </w:tr>
      <w:tr>
        <w:tblPrEx>
          <w:tblCellMar>
            <w:top w:w="0" w:type="dxa"/>
            <w:left w:w="0" w:type="dxa"/>
            <w:bottom w:w="0" w:type="dxa"/>
            <w:right w:w="0" w:type="dxa"/>
          </w:tblCellMar>
        </w:tblPrEx>
        <w:tc>
          <w:tcPr>
            <w:tcW w:w="9350" w:type="dxa"/>
            <w:tcBorders>
              <w:top w:val="single" w:sz="4" w:space="0" w:color="000000"/>
              <w:bottom w:val="single" w:sz="4" w:space="0" w:color="000000"/>
            </w:tcBorders>
            <w:noWrap w:val="0"/>
            <w:tcMar>
              <w:top w:w="0" w:type="dxa"/>
              <w:left w:w="108" w:type="dxa"/>
              <w:bottom w:w="0" w:type="dxa"/>
              <w:right w:w="108" w:type="dxa"/>
            </w:tcMar>
            <w:vAlign w:val="top"/>
            <w:hideMark/>
          </w:tcPr>
          <w:p>
            <w:pPr>
              <w:numPr>
                <w:ilvl w:val="0"/>
                <w:numId w:val="8"/>
              </w:numPr>
              <w:pBdr>
                <w:left w:val="none" w:sz="0" w:space="1" w:color="auto"/>
              </w:pBdr>
              <w:spacing w:before="0" w:after="0" w:line="240" w:lineRule="auto"/>
              <w:ind w:left="720" w:right="0" w:hanging="320"/>
              <w:jc w:val="left"/>
              <w:rPr>
                <w:b w:val="0"/>
                <w:bCs w:val="0"/>
                <w:i w:val="0"/>
                <w:iCs w:val="0"/>
                <w:smallCaps w:val="0"/>
                <w:color w:val="000000"/>
              </w:rPr>
            </w:pPr>
            <w:r>
              <w:rPr>
                <w:b w:val="0"/>
                <w:bCs w:val="0"/>
                <w:i w:val="0"/>
                <w:iCs w:val="0"/>
                <w:smallCaps w:val="0"/>
                <w:color w:val="000000"/>
              </w:rPr>
              <w:t>What amount of funding do you require and what will this be spent on? (please provide a budget below)</w:t>
            </w:r>
          </w:p>
        </w:tc>
      </w:tr>
      <w:tr>
        <w:tblPrEx>
          <w:tblCellMar>
            <w:top w:w="0" w:type="dxa"/>
            <w:left w:w="0" w:type="dxa"/>
            <w:bottom w:w="0" w:type="dxa"/>
            <w:right w:w="0" w:type="dxa"/>
          </w:tblCellMar>
        </w:tblPrEx>
        <w:tc>
          <w:tcPr>
            <w:tcW w:w="9350" w:type="dxa"/>
            <w:tcBorders>
              <w:top w:val="single" w:sz="4" w:space="0" w:color="000000"/>
            </w:tcBorders>
            <w:noWrap w:val="0"/>
            <w:tcMar>
              <w:top w:w="0" w:type="dxa"/>
              <w:left w:w="108" w:type="dxa"/>
              <w:bottom w:w="0" w:type="dxa"/>
              <w:right w:w="108" w:type="dxa"/>
            </w:tcMar>
            <w:vAlign w:val="top"/>
            <w:hideMark/>
          </w:tcPr>
          <w:p>
            <w:pPr>
              <w:spacing w:before="0" w:after="0" w:line="240" w:lineRule="auto"/>
              <w:rPr>
                <w:rFonts w:ascii="Aptos" w:eastAsia="Aptos" w:hAnsi="Aptos" w:cs="Aptos"/>
                <w:b w:val="0"/>
                <w:bCs w:val="0"/>
                <w:i w:val="0"/>
                <w:iCs w:val="0"/>
                <w:smallCaps w:val="0"/>
                <w:color w:val="000000"/>
                <w:sz w:val="24"/>
                <w:szCs w:val="24"/>
              </w:rPr>
            </w:pPr>
          </w:p>
          <w:tb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Grid>
              <w:gridCol w:w="6771"/>
              <w:gridCol w:w="2353"/>
            </w:tblGrid>
            <w:t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Ex>
              <w:trPr>
                <w:trHeight w:val="300"/>
              </w:trPr>
              <w:tc>
                <w:tcPr>
                  <w:tcW w:w="6780" w:type="dxa"/>
                  <w:tcBorders>
                    <w:bottom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bCs/>
                      <w:i w:val="0"/>
                      <w:iCs w:val="0"/>
                      <w:smallCaps w:val="0"/>
                      <w:color w:val="000000"/>
                    </w:rPr>
                    <w:t>Item</w:t>
                  </w:r>
                </w:p>
              </w:tc>
              <w:tc>
                <w:tcPr>
                  <w:tcW w:w="2355" w:type="dxa"/>
                  <w:tcBorders>
                    <w:left w:val="single" w:sz="4" w:space="0" w:color="000000"/>
                    <w:bottom w:val="single" w:sz="4" w:space="0" w:color="000000"/>
                  </w:tcBorders>
                  <w:noWrap w:val="0"/>
                  <w:tcMar>
                    <w:top w:w="0" w:type="dxa"/>
                    <w:left w:w="108" w:type="dxa"/>
                    <w:bottom w:w="0" w:type="dxa"/>
                    <w:right w:w="108" w:type="dxa"/>
                  </w:tcMar>
                  <w:vAlign w:val="top"/>
                  <w:hideMark/>
                </w:tcPr>
                <w:p>
                  <w:pPr>
                    <w:spacing w:before="0" w:after="0" w:line="240" w:lineRule="auto"/>
                    <w:rPr>
                      <w:b w:val="0"/>
                      <w:bCs w:val="0"/>
                      <w:i w:val="0"/>
                      <w:iCs w:val="0"/>
                      <w:smallCaps w:val="0"/>
                      <w:color w:val="000000"/>
                    </w:rPr>
                  </w:pPr>
                  <w:r>
                    <w:rPr>
                      <w:b/>
                      <w:bCs/>
                      <w:i w:val="0"/>
                      <w:iCs w:val="0"/>
                      <w:smallCaps w:val="0"/>
                      <w:color w:val="000000"/>
                    </w:rPr>
                    <w:t>Cost £</w:t>
                  </w:r>
                </w:p>
              </w:tc>
            </w:tr>
            <w:tr>
              <w:tblPrEx>
                <w:tblCellMar>
                  <w:top w:w="0" w:type="dxa"/>
                  <w:left w:w="0" w:type="dxa"/>
                  <w:bottom w:w="0" w:type="dxa"/>
                  <w:right w:w="0" w:type="dxa"/>
                </w:tblCellMar>
              </w:tblPrEx>
              <w:trPr>
                <w:trHeight w:val="300"/>
              </w:trPr>
              <w:tc>
                <w:tcPr>
                  <w:tcW w:w="6780" w:type="dxa"/>
                  <w:tcBorders>
                    <w:top w:val="single" w:sz="4" w:space="0" w:color="000000"/>
                    <w:bottom w:val="single" w:sz="4" w:space="0" w:color="000000"/>
                    <w:right w:val="single" w:sz="4" w:space="0" w:color="000000"/>
                  </w:tcBorders>
                  <w:noWrap w:val="0"/>
                  <w:tcMar>
                    <w:top w:w="0" w:type="dxa"/>
                    <w:left w:w="108" w:type="dxa"/>
                    <w:bottom w:w="0" w:type="dxa"/>
                    <w:right w:w="108" w:type="dxa"/>
                  </w:tcMar>
                  <w:vAlign w:val="top"/>
                </w:tcPr>
                <w:p>
                  <w:pPr>
                    <w:spacing w:before="0" w:after="0" w:line="240" w:lineRule="auto"/>
                    <w:rPr>
                      <w:rFonts w:ascii="Aptos" w:eastAsia="Aptos" w:hAnsi="Aptos" w:cs="Aptos"/>
                      <w:b w:val="0"/>
                      <w:bCs w:val="0"/>
                      <w:i w:val="0"/>
                      <w:iCs w:val="0"/>
                      <w:smallCaps w:val="0"/>
                      <w:color w:val="000000"/>
                      <w:sz w:val="24"/>
                      <w:szCs w:val="24"/>
                    </w:rPr>
                  </w:pPr>
                </w:p>
              </w:tc>
              <w:tc>
                <w:tcPr>
                  <w:tcW w:w="2355" w:type="dxa"/>
                  <w:tcBorders>
                    <w:top w:val="single" w:sz="4" w:space="0" w:color="000000"/>
                    <w:left w:val="single" w:sz="4" w:space="0" w:color="000000"/>
                    <w:bottom w:val="single" w:sz="4" w:space="0" w:color="000000"/>
                  </w:tcBorders>
                  <w:noWrap w:val="0"/>
                  <w:tcMar>
                    <w:top w:w="0" w:type="dxa"/>
                    <w:left w:w="108" w:type="dxa"/>
                    <w:bottom w:w="0" w:type="dxa"/>
                    <w:right w:w="108" w:type="dxa"/>
                  </w:tcMar>
                  <w:vAlign w:val="top"/>
                </w:tcPr>
                <w:p>
                  <w:pPr>
                    <w:spacing w:before="0" w:after="0" w:line="240" w:lineRule="auto"/>
                    <w:rPr>
                      <w:rFonts w:ascii="Aptos" w:eastAsia="Aptos" w:hAnsi="Aptos" w:cs="Aptos"/>
                      <w:b w:val="0"/>
                      <w:bCs w:val="0"/>
                      <w:i w:val="0"/>
                      <w:iCs w:val="0"/>
                      <w:smallCaps w:val="0"/>
                      <w:color w:val="000000"/>
                      <w:sz w:val="24"/>
                      <w:szCs w:val="24"/>
                    </w:rPr>
                  </w:pPr>
                </w:p>
              </w:tc>
            </w:tr>
            <w:tr>
              <w:tblPrEx>
                <w:tblCellMar>
                  <w:top w:w="0" w:type="dxa"/>
                  <w:left w:w="0" w:type="dxa"/>
                  <w:bottom w:w="0" w:type="dxa"/>
                  <w:right w:w="0" w:type="dxa"/>
                </w:tblCellMar>
              </w:tblPrEx>
              <w:trPr>
                <w:trHeight w:val="300"/>
              </w:trPr>
              <w:tc>
                <w:tcPr>
                  <w:tcW w:w="6780" w:type="dxa"/>
                  <w:tcBorders>
                    <w:top w:val="single" w:sz="4" w:space="0" w:color="000000"/>
                    <w:bottom w:val="single" w:sz="4" w:space="0" w:color="000000"/>
                    <w:right w:val="single" w:sz="4" w:space="0" w:color="000000"/>
                  </w:tcBorders>
                  <w:noWrap w:val="0"/>
                  <w:tcMar>
                    <w:top w:w="0" w:type="dxa"/>
                    <w:left w:w="108" w:type="dxa"/>
                    <w:bottom w:w="0" w:type="dxa"/>
                    <w:right w:w="108" w:type="dxa"/>
                  </w:tcMar>
                  <w:vAlign w:val="top"/>
                </w:tcPr>
                <w:p>
                  <w:pPr>
                    <w:spacing w:before="0" w:after="0" w:line="240" w:lineRule="auto"/>
                    <w:rPr>
                      <w:rFonts w:ascii="Aptos" w:eastAsia="Aptos" w:hAnsi="Aptos" w:cs="Aptos"/>
                      <w:b w:val="0"/>
                      <w:bCs w:val="0"/>
                      <w:i w:val="0"/>
                      <w:iCs w:val="0"/>
                      <w:smallCaps w:val="0"/>
                      <w:color w:val="000000"/>
                      <w:sz w:val="24"/>
                      <w:szCs w:val="24"/>
                    </w:rPr>
                  </w:pPr>
                </w:p>
              </w:tc>
              <w:tc>
                <w:tcPr>
                  <w:tcW w:w="2355" w:type="dxa"/>
                  <w:tcBorders>
                    <w:top w:val="single" w:sz="4" w:space="0" w:color="000000"/>
                    <w:left w:val="single" w:sz="4" w:space="0" w:color="000000"/>
                    <w:bottom w:val="single" w:sz="4" w:space="0" w:color="000000"/>
                  </w:tcBorders>
                  <w:noWrap w:val="0"/>
                  <w:tcMar>
                    <w:top w:w="0" w:type="dxa"/>
                    <w:left w:w="108" w:type="dxa"/>
                    <w:bottom w:w="0" w:type="dxa"/>
                    <w:right w:w="108" w:type="dxa"/>
                  </w:tcMar>
                  <w:vAlign w:val="top"/>
                </w:tcPr>
                <w:p>
                  <w:pPr>
                    <w:spacing w:before="0" w:after="0" w:line="240" w:lineRule="auto"/>
                    <w:rPr>
                      <w:rFonts w:ascii="Aptos" w:eastAsia="Aptos" w:hAnsi="Aptos" w:cs="Aptos"/>
                      <w:b w:val="0"/>
                      <w:bCs w:val="0"/>
                      <w:i w:val="0"/>
                      <w:iCs w:val="0"/>
                      <w:smallCaps w:val="0"/>
                      <w:color w:val="000000"/>
                      <w:sz w:val="24"/>
                      <w:szCs w:val="24"/>
                    </w:rPr>
                  </w:pPr>
                </w:p>
              </w:tc>
            </w:tr>
            <w:tr>
              <w:tblPrEx>
                <w:tblCellMar>
                  <w:top w:w="0" w:type="dxa"/>
                  <w:left w:w="0" w:type="dxa"/>
                  <w:bottom w:w="0" w:type="dxa"/>
                  <w:right w:w="0" w:type="dxa"/>
                </w:tblCellMar>
              </w:tblPrEx>
              <w:trPr>
                <w:trHeight w:val="300"/>
              </w:trPr>
              <w:tc>
                <w:tcPr>
                  <w:tcW w:w="6780" w:type="dxa"/>
                  <w:tcBorders>
                    <w:top w:val="single" w:sz="4" w:space="0" w:color="000000"/>
                    <w:bottom w:val="single" w:sz="4" w:space="0" w:color="000000"/>
                    <w:right w:val="single" w:sz="4" w:space="0" w:color="000000"/>
                  </w:tcBorders>
                  <w:noWrap w:val="0"/>
                  <w:tcMar>
                    <w:top w:w="0" w:type="dxa"/>
                    <w:left w:w="108" w:type="dxa"/>
                    <w:bottom w:w="0" w:type="dxa"/>
                    <w:right w:w="108" w:type="dxa"/>
                  </w:tcMar>
                  <w:vAlign w:val="top"/>
                </w:tcPr>
                <w:p>
                  <w:pPr>
                    <w:spacing w:before="0" w:after="0" w:line="240" w:lineRule="auto"/>
                    <w:rPr>
                      <w:rFonts w:ascii="Aptos" w:eastAsia="Aptos" w:hAnsi="Aptos" w:cs="Aptos"/>
                      <w:b w:val="0"/>
                      <w:bCs w:val="0"/>
                      <w:i w:val="0"/>
                      <w:iCs w:val="0"/>
                      <w:smallCaps w:val="0"/>
                      <w:color w:val="000000"/>
                      <w:sz w:val="24"/>
                      <w:szCs w:val="24"/>
                    </w:rPr>
                  </w:pPr>
                </w:p>
              </w:tc>
              <w:tc>
                <w:tcPr>
                  <w:tcW w:w="2355" w:type="dxa"/>
                  <w:tcBorders>
                    <w:top w:val="single" w:sz="4" w:space="0" w:color="000000"/>
                    <w:left w:val="single" w:sz="4" w:space="0" w:color="000000"/>
                    <w:bottom w:val="single" w:sz="4" w:space="0" w:color="000000"/>
                  </w:tcBorders>
                  <w:noWrap w:val="0"/>
                  <w:tcMar>
                    <w:top w:w="0" w:type="dxa"/>
                    <w:left w:w="108" w:type="dxa"/>
                    <w:bottom w:w="0" w:type="dxa"/>
                    <w:right w:w="108" w:type="dxa"/>
                  </w:tcMar>
                  <w:vAlign w:val="top"/>
                </w:tcPr>
                <w:p>
                  <w:pPr>
                    <w:spacing w:before="0" w:after="0" w:line="240" w:lineRule="auto"/>
                    <w:rPr>
                      <w:rFonts w:ascii="Aptos" w:eastAsia="Aptos" w:hAnsi="Aptos" w:cs="Aptos"/>
                      <w:b w:val="0"/>
                      <w:bCs w:val="0"/>
                      <w:i w:val="0"/>
                      <w:iCs w:val="0"/>
                      <w:smallCaps w:val="0"/>
                      <w:color w:val="000000"/>
                      <w:sz w:val="24"/>
                      <w:szCs w:val="24"/>
                    </w:rPr>
                  </w:pPr>
                </w:p>
              </w:tc>
            </w:tr>
            <w:tr>
              <w:tblPrEx>
                <w:tblCellMar>
                  <w:top w:w="0" w:type="dxa"/>
                  <w:left w:w="0" w:type="dxa"/>
                  <w:bottom w:w="0" w:type="dxa"/>
                  <w:right w:w="0" w:type="dxa"/>
                </w:tblCellMar>
              </w:tblPrEx>
              <w:trPr>
                <w:trHeight w:val="300"/>
              </w:trPr>
              <w:tc>
                <w:tcPr>
                  <w:tcW w:w="6780" w:type="dxa"/>
                  <w:tcBorders>
                    <w:top w:val="single" w:sz="4" w:space="0" w:color="000000"/>
                    <w:bottom w:val="single" w:sz="4" w:space="0" w:color="000000"/>
                    <w:right w:val="single" w:sz="4" w:space="0" w:color="000000"/>
                  </w:tcBorders>
                  <w:noWrap w:val="0"/>
                  <w:tcMar>
                    <w:top w:w="0" w:type="dxa"/>
                    <w:left w:w="108" w:type="dxa"/>
                    <w:bottom w:w="0" w:type="dxa"/>
                    <w:right w:w="108" w:type="dxa"/>
                  </w:tcMar>
                  <w:vAlign w:val="top"/>
                </w:tcPr>
                <w:p>
                  <w:pPr>
                    <w:spacing w:before="0" w:after="0" w:line="240" w:lineRule="auto"/>
                    <w:rPr>
                      <w:rFonts w:ascii="Aptos" w:eastAsia="Aptos" w:hAnsi="Aptos" w:cs="Aptos"/>
                      <w:b w:val="0"/>
                      <w:bCs w:val="0"/>
                      <w:i w:val="0"/>
                      <w:iCs w:val="0"/>
                      <w:smallCaps w:val="0"/>
                      <w:color w:val="000000"/>
                      <w:sz w:val="24"/>
                      <w:szCs w:val="24"/>
                    </w:rPr>
                  </w:pPr>
                </w:p>
              </w:tc>
              <w:tc>
                <w:tcPr>
                  <w:tcW w:w="2355" w:type="dxa"/>
                  <w:tcBorders>
                    <w:top w:val="single" w:sz="4" w:space="0" w:color="000000"/>
                    <w:left w:val="single" w:sz="4" w:space="0" w:color="000000"/>
                    <w:bottom w:val="single" w:sz="4" w:space="0" w:color="000000"/>
                  </w:tcBorders>
                  <w:noWrap w:val="0"/>
                  <w:tcMar>
                    <w:top w:w="0" w:type="dxa"/>
                    <w:left w:w="108" w:type="dxa"/>
                    <w:bottom w:w="0" w:type="dxa"/>
                    <w:right w:w="108" w:type="dxa"/>
                  </w:tcMar>
                  <w:vAlign w:val="top"/>
                </w:tcPr>
                <w:p>
                  <w:pPr>
                    <w:spacing w:before="0" w:after="0" w:line="240" w:lineRule="auto"/>
                    <w:rPr>
                      <w:rFonts w:ascii="Aptos" w:eastAsia="Aptos" w:hAnsi="Aptos" w:cs="Aptos"/>
                      <w:b w:val="0"/>
                      <w:bCs w:val="0"/>
                      <w:i w:val="0"/>
                      <w:iCs w:val="0"/>
                      <w:smallCaps w:val="0"/>
                      <w:color w:val="000000"/>
                      <w:sz w:val="24"/>
                      <w:szCs w:val="24"/>
                    </w:rPr>
                  </w:pPr>
                </w:p>
              </w:tc>
            </w:tr>
            <w:tr>
              <w:tblPrEx>
                <w:tblCellMar>
                  <w:top w:w="0" w:type="dxa"/>
                  <w:left w:w="0" w:type="dxa"/>
                  <w:bottom w:w="0" w:type="dxa"/>
                  <w:right w:w="0" w:type="dxa"/>
                </w:tblCellMar>
              </w:tblPrEx>
              <w:trPr>
                <w:trHeight w:val="300"/>
              </w:trPr>
              <w:tc>
                <w:tcPr>
                  <w:tcW w:w="6780" w:type="dxa"/>
                  <w:tcBorders>
                    <w:top w:val="single" w:sz="4" w:space="0" w:color="000000"/>
                    <w:bottom w:val="single" w:sz="4" w:space="0" w:color="000000"/>
                    <w:right w:val="single" w:sz="4" w:space="0" w:color="000000"/>
                  </w:tcBorders>
                  <w:noWrap w:val="0"/>
                  <w:tcMar>
                    <w:top w:w="0" w:type="dxa"/>
                    <w:left w:w="108" w:type="dxa"/>
                    <w:bottom w:w="0" w:type="dxa"/>
                    <w:right w:w="108" w:type="dxa"/>
                  </w:tcMar>
                  <w:vAlign w:val="top"/>
                </w:tcPr>
                <w:p>
                  <w:pPr>
                    <w:spacing w:before="0" w:after="0" w:line="240" w:lineRule="auto"/>
                    <w:rPr>
                      <w:rFonts w:ascii="Aptos" w:eastAsia="Aptos" w:hAnsi="Aptos" w:cs="Aptos"/>
                      <w:b w:val="0"/>
                      <w:bCs w:val="0"/>
                      <w:i w:val="0"/>
                      <w:iCs w:val="0"/>
                      <w:smallCaps w:val="0"/>
                      <w:color w:val="000000"/>
                      <w:sz w:val="24"/>
                      <w:szCs w:val="24"/>
                    </w:rPr>
                  </w:pPr>
                </w:p>
              </w:tc>
              <w:tc>
                <w:tcPr>
                  <w:tcW w:w="2355" w:type="dxa"/>
                  <w:tcBorders>
                    <w:top w:val="single" w:sz="4" w:space="0" w:color="000000"/>
                    <w:left w:val="single" w:sz="4" w:space="0" w:color="000000"/>
                    <w:bottom w:val="single" w:sz="4" w:space="0" w:color="000000"/>
                  </w:tcBorders>
                  <w:noWrap w:val="0"/>
                  <w:tcMar>
                    <w:top w:w="0" w:type="dxa"/>
                    <w:left w:w="108" w:type="dxa"/>
                    <w:bottom w:w="0" w:type="dxa"/>
                    <w:right w:w="108" w:type="dxa"/>
                  </w:tcMar>
                  <w:vAlign w:val="top"/>
                </w:tcPr>
                <w:p>
                  <w:pPr>
                    <w:spacing w:before="0" w:after="0" w:line="240" w:lineRule="auto"/>
                    <w:rPr>
                      <w:rFonts w:ascii="Aptos" w:eastAsia="Aptos" w:hAnsi="Aptos" w:cs="Aptos"/>
                      <w:b w:val="0"/>
                      <w:bCs w:val="0"/>
                      <w:i w:val="0"/>
                      <w:iCs w:val="0"/>
                      <w:smallCaps w:val="0"/>
                      <w:color w:val="000000"/>
                      <w:sz w:val="24"/>
                      <w:szCs w:val="24"/>
                    </w:rPr>
                  </w:pPr>
                </w:p>
              </w:tc>
            </w:tr>
            <w:tr>
              <w:tblPrEx>
                <w:tblCellMar>
                  <w:top w:w="0" w:type="dxa"/>
                  <w:left w:w="0" w:type="dxa"/>
                  <w:bottom w:w="0" w:type="dxa"/>
                  <w:right w:w="0" w:type="dxa"/>
                </w:tblCellMar>
              </w:tblPrEx>
              <w:trPr>
                <w:trHeight w:val="300"/>
              </w:trPr>
              <w:tc>
                <w:tcPr>
                  <w:tcW w:w="6780" w:type="dxa"/>
                  <w:tcBorders>
                    <w:top w:val="single" w:sz="4" w:space="0" w:color="000000"/>
                    <w:bottom w:val="single" w:sz="4" w:space="0" w:color="000000"/>
                    <w:right w:val="single" w:sz="4" w:space="0" w:color="000000"/>
                  </w:tcBorders>
                  <w:noWrap w:val="0"/>
                  <w:tcMar>
                    <w:top w:w="0" w:type="dxa"/>
                    <w:left w:w="108" w:type="dxa"/>
                    <w:bottom w:w="0" w:type="dxa"/>
                    <w:right w:w="108" w:type="dxa"/>
                  </w:tcMar>
                  <w:vAlign w:val="top"/>
                </w:tcPr>
                <w:p>
                  <w:pPr>
                    <w:spacing w:before="0" w:after="0" w:line="240" w:lineRule="auto"/>
                    <w:rPr>
                      <w:rFonts w:ascii="Aptos" w:eastAsia="Aptos" w:hAnsi="Aptos" w:cs="Aptos"/>
                      <w:b w:val="0"/>
                      <w:bCs w:val="0"/>
                      <w:i w:val="0"/>
                      <w:iCs w:val="0"/>
                      <w:smallCaps w:val="0"/>
                      <w:color w:val="000000"/>
                      <w:sz w:val="24"/>
                      <w:szCs w:val="24"/>
                    </w:rPr>
                  </w:pPr>
                </w:p>
              </w:tc>
              <w:tc>
                <w:tcPr>
                  <w:tcW w:w="2355" w:type="dxa"/>
                  <w:tcBorders>
                    <w:top w:val="single" w:sz="4" w:space="0" w:color="000000"/>
                    <w:left w:val="single" w:sz="4" w:space="0" w:color="000000"/>
                    <w:bottom w:val="single" w:sz="4" w:space="0" w:color="000000"/>
                  </w:tcBorders>
                  <w:noWrap w:val="0"/>
                  <w:tcMar>
                    <w:top w:w="0" w:type="dxa"/>
                    <w:left w:w="108" w:type="dxa"/>
                    <w:bottom w:w="0" w:type="dxa"/>
                    <w:right w:w="108" w:type="dxa"/>
                  </w:tcMar>
                  <w:vAlign w:val="top"/>
                </w:tcPr>
                <w:p>
                  <w:pPr>
                    <w:spacing w:before="0" w:after="0" w:line="240" w:lineRule="auto"/>
                    <w:rPr>
                      <w:rFonts w:ascii="Aptos" w:eastAsia="Aptos" w:hAnsi="Aptos" w:cs="Aptos"/>
                      <w:b w:val="0"/>
                      <w:bCs w:val="0"/>
                      <w:i w:val="0"/>
                      <w:iCs w:val="0"/>
                      <w:smallCaps w:val="0"/>
                      <w:color w:val="000000"/>
                      <w:sz w:val="24"/>
                      <w:szCs w:val="24"/>
                    </w:rPr>
                  </w:pPr>
                </w:p>
              </w:tc>
            </w:tr>
            <w:tr>
              <w:tblPrEx>
                <w:tblCellMar>
                  <w:top w:w="0" w:type="dxa"/>
                  <w:left w:w="0" w:type="dxa"/>
                  <w:bottom w:w="0" w:type="dxa"/>
                  <w:right w:w="0" w:type="dxa"/>
                </w:tblCellMar>
              </w:tblPrEx>
              <w:trPr>
                <w:trHeight w:val="300"/>
              </w:trPr>
              <w:tc>
                <w:tcPr>
                  <w:tcW w:w="6780" w:type="dxa"/>
                  <w:tcBorders>
                    <w:top w:val="single" w:sz="4" w:space="0" w:color="000000"/>
                    <w:bottom w:val="single" w:sz="4" w:space="0" w:color="000000"/>
                    <w:right w:val="single" w:sz="4" w:space="0" w:color="000000"/>
                  </w:tcBorders>
                  <w:noWrap w:val="0"/>
                  <w:tcMar>
                    <w:top w:w="0" w:type="dxa"/>
                    <w:left w:w="108" w:type="dxa"/>
                    <w:bottom w:w="0" w:type="dxa"/>
                    <w:right w:w="108" w:type="dxa"/>
                  </w:tcMar>
                  <w:vAlign w:val="top"/>
                </w:tcPr>
                <w:p>
                  <w:pPr>
                    <w:spacing w:before="0" w:after="0" w:line="240" w:lineRule="auto"/>
                    <w:rPr>
                      <w:rFonts w:ascii="Aptos" w:eastAsia="Aptos" w:hAnsi="Aptos" w:cs="Aptos"/>
                      <w:b w:val="0"/>
                      <w:bCs w:val="0"/>
                      <w:i w:val="0"/>
                      <w:iCs w:val="0"/>
                      <w:smallCaps w:val="0"/>
                      <w:color w:val="000000"/>
                      <w:sz w:val="24"/>
                      <w:szCs w:val="24"/>
                    </w:rPr>
                  </w:pPr>
                </w:p>
              </w:tc>
              <w:tc>
                <w:tcPr>
                  <w:tcW w:w="2355" w:type="dxa"/>
                  <w:tcBorders>
                    <w:top w:val="single" w:sz="4" w:space="0" w:color="000000"/>
                    <w:left w:val="single" w:sz="4" w:space="0" w:color="000000"/>
                    <w:bottom w:val="single" w:sz="4" w:space="0" w:color="000000"/>
                  </w:tcBorders>
                  <w:noWrap w:val="0"/>
                  <w:tcMar>
                    <w:top w:w="0" w:type="dxa"/>
                    <w:left w:w="108" w:type="dxa"/>
                    <w:bottom w:w="0" w:type="dxa"/>
                    <w:right w:w="108" w:type="dxa"/>
                  </w:tcMar>
                  <w:vAlign w:val="top"/>
                </w:tcPr>
                <w:p>
                  <w:pPr>
                    <w:spacing w:before="0" w:after="0" w:line="240" w:lineRule="auto"/>
                    <w:rPr>
                      <w:rFonts w:ascii="Aptos" w:eastAsia="Aptos" w:hAnsi="Aptos" w:cs="Aptos"/>
                      <w:b w:val="0"/>
                      <w:bCs w:val="0"/>
                      <w:i w:val="0"/>
                      <w:iCs w:val="0"/>
                      <w:smallCaps w:val="0"/>
                      <w:color w:val="000000"/>
                      <w:sz w:val="24"/>
                      <w:szCs w:val="24"/>
                    </w:rPr>
                  </w:pPr>
                </w:p>
              </w:tc>
            </w:tr>
            <w:tr>
              <w:tblPrEx>
                <w:tblCellMar>
                  <w:top w:w="0" w:type="dxa"/>
                  <w:left w:w="0" w:type="dxa"/>
                  <w:bottom w:w="0" w:type="dxa"/>
                  <w:right w:w="0" w:type="dxa"/>
                </w:tblCellMar>
              </w:tblPrEx>
              <w:trPr>
                <w:trHeight w:val="300"/>
              </w:trPr>
              <w:tc>
                <w:tcPr>
                  <w:tcW w:w="6780" w:type="dxa"/>
                  <w:tcBorders>
                    <w:top w:val="single" w:sz="4" w:space="0" w:color="000000"/>
                    <w:bottom w:val="single" w:sz="4" w:space="0" w:color="000000"/>
                    <w:right w:val="single" w:sz="4" w:space="0" w:color="000000"/>
                  </w:tcBorders>
                  <w:noWrap w:val="0"/>
                  <w:tcMar>
                    <w:top w:w="0" w:type="dxa"/>
                    <w:left w:w="108" w:type="dxa"/>
                    <w:bottom w:w="0" w:type="dxa"/>
                    <w:right w:w="108" w:type="dxa"/>
                  </w:tcMar>
                  <w:vAlign w:val="top"/>
                </w:tcPr>
                <w:p>
                  <w:pPr>
                    <w:spacing w:before="0" w:after="0" w:line="240" w:lineRule="auto"/>
                    <w:rPr>
                      <w:rFonts w:ascii="Aptos" w:eastAsia="Aptos" w:hAnsi="Aptos" w:cs="Aptos"/>
                      <w:b w:val="0"/>
                      <w:bCs w:val="0"/>
                      <w:i w:val="0"/>
                      <w:iCs w:val="0"/>
                      <w:smallCaps w:val="0"/>
                      <w:color w:val="000000"/>
                      <w:sz w:val="24"/>
                      <w:szCs w:val="24"/>
                    </w:rPr>
                  </w:pPr>
                </w:p>
              </w:tc>
              <w:tc>
                <w:tcPr>
                  <w:tcW w:w="2355" w:type="dxa"/>
                  <w:tcBorders>
                    <w:top w:val="single" w:sz="4" w:space="0" w:color="000000"/>
                    <w:left w:val="single" w:sz="4" w:space="0" w:color="000000"/>
                    <w:bottom w:val="single" w:sz="4" w:space="0" w:color="000000"/>
                  </w:tcBorders>
                  <w:noWrap w:val="0"/>
                  <w:tcMar>
                    <w:top w:w="0" w:type="dxa"/>
                    <w:left w:w="108" w:type="dxa"/>
                    <w:bottom w:w="0" w:type="dxa"/>
                    <w:right w:w="108" w:type="dxa"/>
                  </w:tcMar>
                  <w:vAlign w:val="top"/>
                </w:tcPr>
                <w:p>
                  <w:pPr>
                    <w:spacing w:before="0" w:after="0" w:line="240" w:lineRule="auto"/>
                    <w:rPr>
                      <w:rFonts w:ascii="Aptos" w:eastAsia="Aptos" w:hAnsi="Aptos" w:cs="Aptos"/>
                      <w:b w:val="0"/>
                      <w:bCs w:val="0"/>
                      <w:i w:val="0"/>
                      <w:iCs w:val="0"/>
                      <w:smallCaps w:val="0"/>
                      <w:color w:val="000000"/>
                      <w:sz w:val="24"/>
                      <w:szCs w:val="24"/>
                    </w:rPr>
                  </w:pPr>
                </w:p>
              </w:tc>
            </w:tr>
            <w:tr>
              <w:tblPrEx>
                <w:tblCellMar>
                  <w:top w:w="0" w:type="dxa"/>
                  <w:left w:w="0" w:type="dxa"/>
                  <w:bottom w:w="0" w:type="dxa"/>
                  <w:right w:w="0" w:type="dxa"/>
                </w:tblCellMar>
              </w:tblPrEx>
              <w:trPr>
                <w:trHeight w:val="300"/>
              </w:trPr>
              <w:tc>
                <w:tcPr>
                  <w:tcW w:w="6780" w:type="dxa"/>
                  <w:tcBorders>
                    <w:top w:val="single" w:sz="4" w:space="0" w:color="000000"/>
                    <w:bottom w:val="single" w:sz="4" w:space="0" w:color="000000"/>
                    <w:right w:val="single" w:sz="4" w:space="0" w:color="000000"/>
                  </w:tcBorders>
                  <w:noWrap w:val="0"/>
                  <w:tcMar>
                    <w:top w:w="0" w:type="dxa"/>
                    <w:left w:w="108" w:type="dxa"/>
                    <w:bottom w:w="0" w:type="dxa"/>
                    <w:right w:w="108" w:type="dxa"/>
                  </w:tcMar>
                  <w:vAlign w:val="top"/>
                </w:tcPr>
                <w:p>
                  <w:pPr>
                    <w:spacing w:before="0" w:after="0" w:line="240" w:lineRule="auto"/>
                    <w:rPr>
                      <w:rFonts w:ascii="Aptos" w:eastAsia="Aptos" w:hAnsi="Aptos" w:cs="Aptos"/>
                      <w:b w:val="0"/>
                      <w:bCs w:val="0"/>
                      <w:i w:val="0"/>
                      <w:iCs w:val="0"/>
                      <w:smallCaps w:val="0"/>
                      <w:color w:val="000000"/>
                      <w:sz w:val="24"/>
                      <w:szCs w:val="24"/>
                    </w:rPr>
                  </w:pPr>
                </w:p>
              </w:tc>
              <w:tc>
                <w:tcPr>
                  <w:tcW w:w="2355" w:type="dxa"/>
                  <w:tcBorders>
                    <w:top w:val="single" w:sz="4" w:space="0" w:color="000000"/>
                    <w:left w:val="single" w:sz="4" w:space="0" w:color="000000"/>
                    <w:bottom w:val="single" w:sz="4" w:space="0" w:color="000000"/>
                  </w:tcBorders>
                  <w:noWrap w:val="0"/>
                  <w:tcMar>
                    <w:top w:w="0" w:type="dxa"/>
                    <w:left w:w="108" w:type="dxa"/>
                    <w:bottom w:w="0" w:type="dxa"/>
                    <w:right w:w="108" w:type="dxa"/>
                  </w:tcMar>
                  <w:vAlign w:val="top"/>
                </w:tcPr>
                <w:p>
                  <w:pPr>
                    <w:spacing w:before="0" w:after="0" w:line="240" w:lineRule="auto"/>
                    <w:rPr>
                      <w:rFonts w:ascii="Aptos" w:eastAsia="Aptos" w:hAnsi="Aptos" w:cs="Aptos"/>
                      <w:b w:val="0"/>
                      <w:bCs w:val="0"/>
                      <w:i w:val="0"/>
                      <w:iCs w:val="0"/>
                      <w:smallCaps w:val="0"/>
                      <w:color w:val="000000"/>
                      <w:sz w:val="24"/>
                      <w:szCs w:val="24"/>
                    </w:rPr>
                  </w:pPr>
                </w:p>
              </w:tc>
            </w:tr>
            <w:tr>
              <w:tblPrEx>
                <w:tblCellMar>
                  <w:top w:w="0" w:type="dxa"/>
                  <w:left w:w="0" w:type="dxa"/>
                  <w:bottom w:w="0" w:type="dxa"/>
                  <w:right w:w="0" w:type="dxa"/>
                </w:tblCellMar>
              </w:tblPrEx>
              <w:trPr>
                <w:trHeight w:val="300"/>
              </w:trPr>
              <w:tc>
                <w:tcPr>
                  <w:tcW w:w="6780" w:type="dxa"/>
                  <w:tcBorders>
                    <w:top w:val="single" w:sz="4" w:space="0" w:color="000000"/>
                    <w:right w:val="single" w:sz="4" w:space="0" w:color="000000"/>
                  </w:tcBorders>
                  <w:noWrap w:val="0"/>
                  <w:tcMar>
                    <w:top w:w="0" w:type="dxa"/>
                    <w:left w:w="108" w:type="dxa"/>
                    <w:bottom w:w="0" w:type="dxa"/>
                    <w:right w:w="108" w:type="dxa"/>
                  </w:tcMar>
                  <w:vAlign w:val="top"/>
                  <w:hideMark/>
                </w:tcPr>
                <w:p>
                  <w:pPr>
                    <w:spacing w:before="0" w:after="0" w:line="240" w:lineRule="auto"/>
                    <w:jc w:val="right"/>
                    <w:rPr>
                      <w:b w:val="0"/>
                      <w:bCs w:val="0"/>
                      <w:i w:val="0"/>
                      <w:iCs w:val="0"/>
                      <w:smallCaps w:val="0"/>
                      <w:color w:val="000000"/>
                    </w:rPr>
                  </w:pPr>
                  <w:r>
                    <w:rPr>
                      <w:b/>
                      <w:bCs/>
                      <w:i w:val="0"/>
                      <w:iCs w:val="0"/>
                      <w:smallCaps w:val="0"/>
                      <w:color w:val="000000"/>
                    </w:rPr>
                    <w:t>Total</w:t>
                  </w:r>
                </w:p>
              </w:tc>
              <w:tc>
                <w:tcPr>
                  <w:tcW w:w="2355" w:type="dxa"/>
                  <w:tcBorders>
                    <w:top w:val="single" w:sz="4" w:space="0" w:color="000000"/>
                    <w:left w:val="single" w:sz="4" w:space="0" w:color="000000"/>
                  </w:tcBorders>
                  <w:noWrap w:val="0"/>
                  <w:tcMar>
                    <w:top w:w="0" w:type="dxa"/>
                    <w:left w:w="108" w:type="dxa"/>
                    <w:bottom w:w="0" w:type="dxa"/>
                    <w:right w:w="108" w:type="dxa"/>
                  </w:tcMar>
                  <w:vAlign w:val="top"/>
                </w:tcPr>
                <w:p>
                  <w:pPr>
                    <w:spacing w:before="0" w:after="0" w:line="240" w:lineRule="auto"/>
                    <w:rPr>
                      <w:rFonts w:ascii="Aptos" w:eastAsia="Aptos" w:hAnsi="Aptos" w:cs="Aptos"/>
                      <w:b w:val="0"/>
                      <w:bCs w:val="0"/>
                      <w:i w:val="0"/>
                      <w:iCs w:val="0"/>
                      <w:smallCaps w:val="0"/>
                      <w:color w:val="000000"/>
                      <w:sz w:val="24"/>
                      <w:szCs w:val="24"/>
                    </w:rPr>
                  </w:pPr>
                </w:p>
              </w:tc>
            </w:tr>
          </w:tbl>
          <w:p>
            <w:pPr>
              <w:spacing w:before="0" w:after="0" w:line="240" w:lineRule="auto"/>
              <w:rPr>
                <w:rFonts w:ascii="Aptos" w:eastAsia="Aptos" w:hAnsi="Aptos" w:cs="Aptos"/>
                <w:b w:val="0"/>
                <w:bCs w:val="0"/>
                <w:i w:val="0"/>
                <w:iCs w:val="0"/>
                <w:smallCaps w:val="0"/>
                <w:color w:val="000000"/>
                <w:sz w:val="24"/>
                <w:szCs w:val="24"/>
              </w:rPr>
            </w:pPr>
          </w:p>
          <w:p>
            <w:pPr>
              <w:spacing w:before="0" w:after="0" w:line="240" w:lineRule="auto"/>
              <w:rPr>
                <w:rFonts w:ascii="Aptos" w:eastAsia="Aptos" w:hAnsi="Aptos" w:cs="Aptos"/>
                <w:b w:val="0"/>
                <w:bCs w:val="0"/>
                <w:i w:val="0"/>
                <w:iCs w:val="0"/>
                <w:smallCaps w:val="0"/>
                <w:color w:val="000000"/>
                <w:sz w:val="24"/>
                <w:szCs w:val="24"/>
              </w:rPr>
            </w:pPr>
          </w:p>
          <w:p>
            <w:pPr>
              <w:spacing w:before="0" w:after="0" w:line="240" w:lineRule="auto"/>
              <w:rPr>
                <w:rFonts w:ascii="Aptos" w:eastAsia="Aptos" w:hAnsi="Aptos" w:cs="Aptos"/>
                <w:b w:val="0"/>
                <w:bCs w:val="0"/>
                <w:i w:val="0"/>
                <w:iCs w:val="0"/>
                <w:smallCaps w:val="0"/>
                <w:color w:val="000000"/>
                <w:sz w:val="24"/>
                <w:szCs w:val="24"/>
              </w:rPr>
            </w:pPr>
          </w:p>
        </w:tc>
      </w:tr>
    </w:tbl>
    <w:p>
      <w:pPr>
        <w:spacing w:before="0" w:after="160"/>
        <w:rPr>
          <w:rFonts w:ascii="Aptos" w:eastAsia="Aptos" w:hAnsi="Aptos" w:cs="Aptos"/>
          <w:sz w:val="24"/>
          <w:szCs w:val="24"/>
        </w:rPr>
      </w:pPr>
    </w:p>
    <w:p>
      <w:pPr>
        <w:spacing w:before="0" w:after="160"/>
      </w:pPr>
      <w:r>
        <w:t xml:space="preserve">By submitting this form, you agree to: </w:t>
      </w:r>
    </w:p>
    <w:p>
      <w:pPr>
        <w:spacing w:before="0" w:after="160"/>
      </w:pPr>
      <w:r>
        <w:rPr>
          <w:rFonts w:ascii="Symbol" w:eastAsia="Symbol" w:hAnsi="Symbol" w:cs="Symbol"/>
        </w:rPr>
        <w:sym w:font="Symbol" w:char="F0B7"/>
      </w:r>
      <w:r>
        <w:t xml:space="preserve"> Undertake the evaluation of the project</w:t>
      </w:r>
    </w:p>
    <w:p>
      <w:pPr>
        <w:spacing w:before="0" w:after="160"/>
      </w:pPr>
      <w:r>
        <w:rPr>
          <w:rFonts w:ascii="Symbol" w:eastAsia="Symbol" w:hAnsi="Symbol" w:cs="Symbol"/>
        </w:rPr>
        <w:sym w:font="Symbol" w:char="F0B7"/>
      </w:r>
      <w:r>
        <w:t xml:space="preserve"> Give permission for Manchester City Council and partners to feature your project on their media channels </w:t>
      </w:r>
    </w:p>
    <w:p>
      <w:pPr>
        <w:spacing w:before="0" w:after="160"/>
      </w:pPr>
      <w:r>
        <w:t xml:space="preserve">Signature ______________________________________________________ </w:t>
      </w:r>
    </w:p>
    <w:p>
      <w:pPr>
        <w:spacing w:before="0" w:after="160"/>
        <w:rPr>
          <w:rFonts w:ascii="Aptos" w:eastAsia="Aptos" w:hAnsi="Aptos" w:cs="Aptos"/>
          <w:sz w:val="24"/>
          <w:szCs w:val="24"/>
        </w:rPr>
      </w:pPr>
    </w:p>
    <w:p>
      <w:pPr>
        <w:spacing w:before="0" w:after="160"/>
      </w:pPr>
      <w:r>
        <w:t>Print _____________________________________________________</w:t>
      </w:r>
    </w:p>
    <w:p>
      <w:pPr>
        <w:spacing w:before="0" w:after="160"/>
      </w:pPr>
      <w:r>
        <w:t xml:space="preserve">Date _______________________________________________________ </w:t>
      </w:r>
    </w:p>
    <w:p>
      <w:pPr>
        <w:spacing w:before="0" w:after="160"/>
        <w:rPr>
          <w:rFonts w:ascii="Aptos" w:eastAsia="Aptos" w:hAnsi="Aptos" w:cs="Aptos"/>
          <w:sz w:val="24"/>
          <w:szCs w:val="24"/>
        </w:rPr>
      </w:pPr>
    </w:p>
    <w:p>
      <w:pPr>
        <w:spacing w:before="0" w:after="160"/>
        <w:rPr>
          <w:rFonts w:ascii="Aptos" w:eastAsia="Aptos" w:hAnsi="Aptos" w:cs="Aptos"/>
          <w:sz w:val="24"/>
          <w:szCs w:val="24"/>
        </w:rPr>
      </w:pPr>
    </w:p>
    <w:p>
      <w:pPr>
        <w:spacing w:before="0" w:after="160"/>
      </w:pPr>
      <w:r>
        <w:t xml:space="preserve">Please send your completed proposal form and your constitution or similar governing document/s to contact </w:t>
      </w:r>
      <w:hyperlink r:id="rId6" w:history="1">
        <w:r>
          <w:rPr>
            <w:color w:val="0000FF"/>
            <w:u w:val="single" w:color="0000FF"/>
          </w:rPr>
          <w:t>communitydevelopment@wchg.org.uk</w:t>
        </w:r>
      </w:hyperlink>
    </w:p>
    <w:p>
      <w:pPr>
        <w:spacing w:before="0" w:after="160"/>
        <w:rPr>
          <w:rFonts w:ascii="Aptos" w:eastAsia="Aptos" w:hAnsi="Aptos" w:cs="Aptos"/>
          <w:sz w:val="24"/>
          <w:szCs w:val="24"/>
        </w:rPr>
      </w:pPr>
    </w:p>
    <w:p>
      <w:pPr>
        <w:spacing w:before="0" w:after="160"/>
      </w:pPr>
      <w:r>
        <w:t xml:space="preserve"> </w:t>
      </w:r>
    </w:p>
    <w:sectPr>
      <w:type w:val="nextPage"/>
      <w:pgSz w:w="12240" w:h="15840"/>
      <w:pgMar w:top="426" w:right="1440" w:bottom="1440" w:left="1440"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hybridMultilevel"/>
    <w:tmpl w:val="00000003"/>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multilevel"/>
    <w:tmpl w:val="00000004"/>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5"/>
    <w:multiLevelType w:val="multilevel"/>
    <w:tmpl w:val="00000005"/>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multilevel"/>
    <w:tmpl w:val="00000006"/>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multilevel"/>
    <w:tmpl w:val="00000007"/>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8"/>
    <w:multiLevelType w:val="multilevel"/>
    <w:tmpl w:val="00000008"/>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line="278" w:lineRule="auto"/>
    </w:pPr>
    <w:rPr>
      <w:rFonts w:ascii="Aptos" w:eastAsia="Aptos" w:hAnsi="Aptos" w:cs="Aptos"/>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hyperlink" Target="mailto:communitydevelopment@wchg.org.uk"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